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97D43" w14:textId="77777777" w:rsidR="008F05CB" w:rsidRDefault="008F05CB">
      <w:pPr>
        <w:pStyle w:val="Title"/>
        <w:kinsoku w:val="0"/>
        <w:overflowPunct w:val="0"/>
        <w:rPr>
          <w:u w:val="none"/>
        </w:rPr>
      </w:pPr>
      <w:r>
        <w:t>NCR</w:t>
      </w:r>
      <w:r>
        <w:rPr>
          <w:spacing w:val="-11"/>
        </w:rPr>
        <w:t xml:space="preserve"> </w:t>
      </w:r>
      <w:r>
        <w:t>VP</w:t>
      </w:r>
      <w:r>
        <w:rPr>
          <w:spacing w:val="-20"/>
        </w:rPr>
        <w:t xml:space="preserve"> </w:t>
      </w:r>
      <w:r>
        <w:rPr>
          <w:spacing w:val="-2"/>
        </w:rPr>
        <w:t>REPORT</w:t>
      </w:r>
    </w:p>
    <w:p w14:paraId="05676B14" w14:textId="321BE0CA" w:rsidR="008F05CB" w:rsidRDefault="00656797">
      <w:pPr>
        <w:pStyle w:val="BodyText"/>
        <w:kinsoku w:val="0"/>
        <w:overflowPunct w:val="0"/>
        <w:spacing w:line="275" w:lineRule="exact"/>
        <w:ind w:left="5" w:right="3"/>
        <w:jc w:val="center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411887" wp14:editId="4E97D6E5">
                <wp:simplePos x="0" y="0"/>
                <wp:positionH relativeFrom="page">
                  <wp:posOffset>3239135</wp:posOffset>
                </wp:positionH>
                <wp:positionV relativeFrom="paragraph">
                  <wp:posOffset>158115</wp:posOffset>
                </wp:positionV>
                <wp:extent cx="1294130" cy="7620"/>
                <wp:effectExtent l="0" t="0" r="0" b="0"/>
                <wp:wrapNone/>
                <wp:docPr id="194695535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130" cy="7620"/>
                        </a:xfrm>
                        <a:custGeom>
                          <a:avLst/>
                          <a:gdLst>
                            <a:gd name="T0" fmla="*/ 2038 w 2038"/>
                            <a:gd name="T1" fmla="*/ 0 h 12"/>
                            <a:gd name="T2" fmla="*/ 0 w 2038"/>
                            <a:gd name="T3" fmla="*/ 0 h 12"/>
                            <a:gd name="T4" fmla="*/ 0 w 2038"/>
                            <a:gd name="T5" fmla="*/ 12 h 12"/>
                            <a:gd name="T6" fmla="*/ 2038 w 2038"/>
                            <a:gd name="T7" fmla="*/ 12 h 12"/>
                            <a:gd name="T8" fmla="*/ 2038 w 2038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8" h="12">
                              <a:moveTo>
                                <a:pt x="2038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038" y="12"/>
                              </a:lnTo>
                              <a:lnTo>
                                <a:pt x="2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E20E" id="Freeform 2" o:spid="_x0000_s1026" style="position:absolute;margin-left:255.05pt;margin-top:12.45pt;width:101.9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" o:allowincell="f" path="m2038,l,,,12r2038,l2038,xe" fillcolor="black" stroked="f">
                <v:path arrowok="t" o:connecttype="custom" o:connectlocs="1294130,0;0,0;0,7620;1294130,7620;1294130,0" o:connectangles="0,0,0,0,0"/>
                <w10:wrap anchorx="page"/>
              </v:shape>
            </w:pict>
          </mc:Fallback>
        </mc:AlternateContent>
      </w:r>
      <w:r w:rsidR="008F05CB">
        <w:t>Aug 25</w:t>
      </w:r>
      <w:r w:rsidR="008F05CB">
        <w:rPr>
          <w:vertAlign w:val="superscript"/>
        </w:rPr>
        <w:t>th</w:t>
      </w:r>
      <w:r w:rsidR="008F05CB">
        <w:rPr>
          <w:spacing w:val="1"/>
        </w:rPr>
        <w:t xml:space="preserve"> </w:t>
      </w:r>
      <w:r w:rsidR="008F05CB">
        <w:t xml:space="preserve">23 – Feb </w:t>
      </w:r>
      <w:r w:rsidR="008F05CB">
        <w:rPr>
          <w:spacing w:val="-5"/>
        </w:rPr>
        <w:t>24</w:t>
      </w:r>
    </w:p>
    <w:p w14:paraId="6B839BEE" w14:textId="77777777" w:rsidR="008F05CB" w:rsidRDefault="008F05CB">
      <w:pPr>
        <w:pStyle w:val="BodyText"/>
        <w:kinsoku w:val="0"/>
        <w:overflowPunct w:val="0"/>
      </w:pPr>
    </w:p>
    <w:p w14:paraId="3301E61C" w14:textId="77777777" w:rsidR="008F05CB" w:rsidRDefault="008F05CB">
      <w:pPr>
        <w:pStyle w:val="BodyText"/>
        <w:kinsoku w:val="0"/>
        <w:overflowPunct w:val="0"/>
      </w:pPr>
    </w:p>
    <w:p w14:paraId="6AE58255" w14:textId="77777777" w:rsidR="008F05CB" w:rsidRDefault="008F05CB">
      <w:pPr>
        <w:pStyle w:val="BodyText"/>
        <w:kinsoku w:val="0"/>
        <w:overflowPunct w:val="0"/>
      </w:pPr>
    </w:p>
    <w:p w14:paraId="01C5DFA2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Aug</w:t>
      </w:r>
      <w:r>
        <w:rPr>
          <w:spacing w:val="-1"/>
        </w:rPr>
        <w:t xml:space="preserve"> </w:t>
      </w:r>
      <w:r>
        <w:t>28</w:t>
      </w:r>
      <w:r>
        <w:rPr>
          <w:vertAlign w:val="superscript"/>
        </w:rPr>
        <w:t>th</w:t>
      </w:r>
      <w:r>
        <w:t xml:space="preserve"> –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Pride</w:t>
      </w:r>
      <w:r>
        <w:rPr>
          <w:spacing w:val="-3"/>
        </w:rPr>
        <w:t xml:space="preserve"> </w:t>
      </w:r>
      <w:r>
        <w:rPr>
          <w:spacing w:val="-2"/>
        </w:rPr>
        <w:t>Parade</w:t>
      </w:r>
    </w:p>
    <w:p w14:paraId="1F20FAEF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733"/>
      </w:pPr>
      <w:r>
        <w:t>Took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PSAC</w:t>
      </w:r>
      <w:r>
        <w:rPr>
          <w:spacing w:val="-5"/>
        </w:rPr>
        <w:t xml:space="preserve"> </w:t>
      </w:r>
      <w:r>
        <w:t>NCR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float,</w:t>
      </w:r>
      <w:r>
        <w:rPr>
          <w:spacing w:val="-5"/>
        </w:rPr>
        <w:t xml:space="preserve"> </w:t>
      </w:r>
      <w:r>
        <w:t>decorating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marching</w:t>
      </w:r>
      <w:r>
        <w:rPr>
          <w:spacing w:val="-5"/>
        </w:rPr>
        <w:t xml:space="preserve"> </w:t>
      </w:r>
      <w:r>
        <w:t>in parade to promote PSAC, UNDE.</w:t>
      </w:r>
    </w:p>
    <w:p w14:paraId="4F475554" w14:textId="77777777" w:rsidR="008F05CB" w:rsidRDefault="008F05CB">
      <w:pPr>
        <w:pStyle w:val="BodyText"/>
        <w:kinsoku w:val="0"/>
        <w:overflowPunct w:val="0"/>
      </w:pPr>
    </w:p>
    <w:p w14:paraId="7EA15253" w14:textId="77777777" w:rsidR="008F05CB" w:rsidRDefault="008F05CB">
      <w:pPr>
        <w:pStyle w:val="BodyText"/>
        <w:kinsoku w:val="0"/>
        <w:overflowPunct w:val="0"/>
      </w:pPr>
    </w:p>
    <w:p w14:paraId="0DE0400D" w14:textId="77777777" w:rsidR="008F05CB" w:rsidRDefault="008F05CB">
      <w:pPr>
        <w:pStyle w:val="BodyText"/>
        <w:kinsoku w:val="0"/>
        <w:overflowPunct w:val="0"/>
        <w:ind w:left="100"/>
        <w:rPr>
          <w:color w:val="000000"/>
          <w:spacing w:val="-2"/>
        </w:rPr>
      </w:pPr>
      <w:r>
        <w:t>Sept</w:t>
      </w:r>
      <w:r>
        <w:rPr>
          <w:spacing w:val="-3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5" w:history="1">
        <w:r w:rsidRPr="00EC49BF">
          <w:rPr>
            <w:u w:val="single"/>
          </w:rPr>
          <w:t>Ottawa</w:t>
        </w:r>
        <w:r w:rsidRPr="00EC49BF">
          <w:rPr>
            <w:spacing w:val="-16"/>
            <w:u w:val="single"/>
          </w:rPr>
          <w:t xml:space="preserve"> </w:t>
        </w:r>
        <w:r w:rsidRPr="00EC49BF">
          <w:rPr>
            <w:u w:val="single"/>
          </w:rPr>
          <w:t>Area</w:t>
        </w:r>
        <w:r w:rsidRPr="00EC49BF">
          <w:rPr>
            <w:spacing w:val="-1"/>
            <w:u w:val="single"/>
          </w:rPr>
          <w:t xml:space="preserve"> </w:t>
        </w:r>
        <w:r w:rsidRPr="00EC49BF">
          <w:rPr>
            <w:u w:val="single"/>
          </w:rPr>
          <w:t>Council</w:t>
        </w:r>
      </w:hyperlink>
      <w:r>
        <w:rPr>
          <w:color w:val="0000FF"/>
        </w:rPr>
        <w:t xml:space="preserve"> </w:t>
      </w:r>
      <w:r>
        <w:rPr>
          <w:color w:val="000000"/>
        </w:rPr>
        <w:t>(OAC)</w:t>
      </w:r>
      <w:r>
        <w:rPr>
          <w:color w:val="000000"/>
          <w:spacing w:val="-2"/>
        </w:rPr>
        <w:t xml:space="preserve"> Meeting</w:t>
      </w:r>
    </w:p>
    <w:p w14:paraId="6F05FCF9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Centertown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2"/>
        </w:rPr>
        <w:t>(Rachel</w:t>
      </w:r>
    </w:p>
    <w:p w14:paraId="53C6DCE2" w14:textId="77777777" w:rsidR="008F05CB" w:rsidRDefault="008F05CB">
      <w:pPr>
        <w:pStyle w:val="BodyText"/>
        <w:kinsoku w:val="0"/>
        <w:overflowPunct w:val="0"/>
        <w:spacing w:before="1"/>
        <w:ind w:left="1180"/>
        <w:rPr>
          <w:spacing w:val="-2"/>
        </w:rPr>
      </w:pPr>
      <w:r>
        <w:t>Carmichael</w:t>
      </w:r>
      <w:r>
        <w:rPr>
          <w:spacing w:val="-5"/>
        </w:rPr>
        <w:t xml:space="preserve"> </w:t>
      </w:r>
      <w:r>
        <w:t>Campbell)</w:t>
      </w:r>
      <w:r>
        <w:rPr>
          <w:spacing w:val="-2"/>
        </w:rPr>
        <w:t xml:space="preserve"> </w:t>
      </w:r>
      <w:r>
        <w:t>fundraising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Trans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Racialized</w:t>
      </w:r>
      <w:r>
        <w:rPr>
          <w:spacing w:val="-2"/>
        </w:rPr>
        <w:t xml:space="preserve"> LGBTQ+</w:t>
      </w:r>
    </w:p>
    <w:p w14:paraId="0F14B0D5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Motion moved to support in the</w:t>
      </w:r>
      <w:r>
        <w:rPr>
          <w:spacing w:val="-1"/>
        </w:rPr>
        <w:t xml:space="preserve"> </w:t>
      </w:r>
      <w:r>
        <w:t xml:space="preserve">amount of </w:t>
      </w:r>
      <w:r>
        <w:rPr>
          <w:spacing w:val="-2"/>
        </w:rPr>
        <w:t>$500.00.</w:t>
      </w:r>
    </w:p>
    <w:p w14:paraId="27D08FFB" w14:textId="77777777" w:rsidR="008F05CB" w:rsidRDefault="008F05CB">
      <w:pPr>
        <w:pStyle w:val="BodyText"/>
        <w:kinsoku w:val="0"/>
        <w:overflowPunct w:val="0"/>
      </w:pPr>
    </w:p>
    <w:p w14:paraId="0730574B" w14:textId="77777777" w:rsidR="008F05CB" w:rsidRDefault="008F05CB">
      <w:pPr>
        <w:pStyle w:val="BodyText"/>
        <w:kinsoku w:val="0"/>
        <w:overflowPunct w:val="0"/>
      </w:pPr>
    </w:p>
    <w:p w14:paraId="64919A2E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Oct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th</w:t>
      </w:r>
      <w:r>
        <w:t xml:space="preserve"> –</w:t>
      </w:r>
      <w:r>
        <w:rPr>
          <w:spacing w:val="-1"/>
        </w:rPr>
        <w:t xml:space="preserve"> </w:t>
      </w:r>
      <w:r>
        <w:t>CMP</w:t>
      </w:r>
      <w:r>
        <w:rPr>
          <w:spacing w:val="-11"/>
        </w:rPr>
        <w:t xml:space="preserve"> </w:t>
      </w:r>
      <w:r>
        <w:t>UMCC</w:t>
      </w:r>
      <w:r>
        <w:rPr>
          <w:spacing w:val="-1"/>
        </w:rPr>
        <w:t xml:space="preserve"> </w:t>
      </w:r>
      <w:r>
        <w:t>Introductions</w:t>
      </w:r>
      <w:r>
        <w:rPr>
          <w:spacing w:val="-2"/>
        </w:rPr>
        <w:t xml:space="preserve"> meeting</w:t>
      </w:r>
    </w:p>
    <w:p w14:paraId="40D4D0EB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971"/>
      </w:pPr>
      <w:r>
        <w:t>Met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Karl</w:t>
      </w:r>
      <w:r>
        <w:rPr>
          <w:spacing w:val="-3"/>
        </w:rPr>
        <w:t xml:space="preserve"> </w:t>
      </w:r>
      <w:r>
        <w:t>Pare</w:t>
      </w:r>
      <w:r>
        <w:rPr>
          <w:spacing w:val="-5"/>
        </w:rPr>
        <w:t xml:space="preserve"> </w:t>
      </w:r>
      <w:r>
        <w:t>Co-Chair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CMP</w:t>
      </w:r>
      <w:r>
        <w:rPr>
          <w:spacing w:val="-11"/>
        </w:rPr>
        <w:t xml:space="preserve"> </w:t>
      </w:r>
      <w:r>
        <w:t>UMCC.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 introduce ourselves to each out and set the tone for the next mandate.</w:t>
      </w:r>
    </w:p>
    <w:p w14:paraId="3F5FAB07" w14:textId="77777777" w:rsidR="008F05CB" w:rsidRDefault="008F05CB">
      <w:pPr>
        <w:pStyle w:val="BodyText"/>
        <w:kinsoku w:val="0"/>
        <w:overflowPunct w:val="0"/>
      </w:pPr>
    </w:p>
    <w:p w14:paraId="5430F559" w14:textId="77777777" w:rsidR="008F05CB" w:rsidRDefault="008F05CB">
      <w:pPr>
        <w:pStyle w:val="BodyText"/>
        <w:kinsoku w:val="0"/>
        <w:overflowPunct w:val="0"/>
      </w:pPr>
    </w:p>
    <w:p w14:paraId="75412DF2" w14:textId="77777777" w:rsidR="008F05CB" w:rsidRDefault="008F05CB">
      <w:pPr>
        <w:pStyle w:val="BodyText"/>
        <w:kinsoku w:val="0"/>
        <w:overflowPunct w:val="0"/>
        <w:ind w:left="100"/>
        <w:rPr>
          <w:color w:val="000000"/>
          <w:spacing w:val="-2"/>
        </w:rPr>
      </w:pPr>
      <w:r>
        <w:t>Oct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th</w:t>
      </w:r>
      <w:r>
        <w:t xml:space="preserve"> –</w:t>
      </w:r>
      <w:r>
        <w:rPr>
          <w:spacing w:val="-1"/>
        </w:rPr>
        <w:t xml:space="preserve"> </w:t>
      </w:r>
      <w:hyperlink r:id="rId6" w:history="1">
        <w:r w:rsidRPr="00EC49BF">
          <w:rPr>
            <w:u w:val="single"/>
          </w:rPr>
          <w:t>PSAC NCR</w:t>
        </w:r>
        <w:r w:rsidRPr="00EC49BF">
          <w:rPr>
            <w:spacing w:val="-1"/>
            <w:u w:val="single"/>
          </w:rPr>
          <w:t xml:space="preserve"> </w:t>
        </w:r>
        <w:r w:rsidRPr="00EC49BF">
          <w:rPr>
            <w:u w:val="single"/>
          </w:rPr>
          <w:t>Pride</w:t>
        </w:r>
      </w:hyperlink>
      <w:r>
        <w:rPr>
          <w:color w:val="0000FF"/>
          <w:spacing w:val="-1"/>
        </w:rPr>
        <w:t xml:space="preserve"> </w:t>
      </w:r>
      <w:r>
        <w:rPr>
          <w:color w:val="000000"/>
        </w:rPr>
        <w:t>Committee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Meeting</w:t>
      </w:r>
    </w:p>
    <w:p w14:paraId="608C9C37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October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LGBTQ+</w:t>
      </w:r>
      <w:r>
        <w:rPr>
          <w:spacing w:val="-2"/>
        </w:rPr>
        <w:t xml:space="preserve"> </w:t>
      </w:r>
      <w:r>
        <w:t xml:space="preserve">History </w:t>
      </w:r>
      <w:r>
        <w:rPr>
          <w:spacing w:val="-2"/>
        </w:rPr>
        <w:t>Month</w:t>
      </w:r>
    </w:p>
    <w:p w14:paraId="0D51DB33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485"/>
        <w:rPr>
          <w:color w:val="000000"/>
        </w:rPr>
      </w:pPr>
      <w:hyperlink r:id="rId7" w:history="1">
        <w:r w:rsidRPr="00EC49BF">
          <w:rPr>
            <w:u w:val="single"/>
          </w:rPr>
          <w:t>Public</w:t>
        </w:r>
        <w:r w:rsidRPr="00EC49BF">
          <w:rPr>
            <w:spacing w:val="-8"/>
            <w:u w:val="single"/>
          </w:rPr>
          <w:t xml:space="preserve"> </w:t>
        </w:r>
        <w:r w:rsidRPr="00EC49BF">
          <w:rPr>
            <w:u w:val="single"/>
          </w:rPr>
          <w:t>Service</w:t>
        </w:r>
        <w:r w:rsidRPr="00EC49BF">
          <w:rPr>
            <w:spacing w:val="-5"/>
            <w:u w:val="single"/>
          </w:rPr>
          <w:t xml:space="preserve"> </w:t>
        </w:r>
        <w:r w:rsidRPr="00EC49BF">
          <w:rPr>
            <w:u w:val="single"/>
          </w:rPr>
          <w:t>Pride</w:t>
        </w:r>
        <w:r w:rsidRPr="00EC49BF">
          <w:rPr>
            <w:spacing w:val="-4"/>
            <w:u w:val="single"/>
          </w:rPr>
          <w:t xml:space="preserve"> </w:t>
        </w:r>
        <w:r w:rsidRPr="00EC49BF">
          <w:rPr>
            <w:u w:val="single"/>
          </w:rPr>
          <w:t>Network</w:t>
        </w:r>
        <w:r w:rsidRPr="00EC49BF">
          <w:rPr>
            <w:spacing w:val="-4"/>
            <w:u w:val="single"/>
          </w:rPr>
          <w:t xml:space="preserve"> </w:t>
        </w:r>
        <w:r w:rsidRPr="00EC49BF">
          <w:rPr>
            <w:u w:val="single"/>
          </w:rPr>
          <w:t>Mentoring</w:t>
        </w:r>
        <w:r w:rsidRPr="00EC49BF">
          <w:rPr>
            <w:spacing w:val="-4"/>
            <w:u w:val="single"/>
          </w:rPr>
          <w:t xml:space="preserve"> </w:t>
        </w:r>
        <w:r w:rsidRPr="00EC49BF">
          <w:rPr>
            <w:u w:val="single"/>
          </w:rPr>
          <w:t>Program</w:t>
        </w:r>
      </w:hyperlink>
      <w:r>
        <w:rPr>
          <w:color w:val="000000"/>
        </w:rPr>
        <w:t>,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Applications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Mentees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were open until Oct 16</w:t>
      </w:r>
      <w:r>
        <w:rPr>
          <w:color w:val="000000"/>
          <w:vertAlign w:val="superscript"/>
        </w:rPr>
        <w:t>th</w:t>
      </w:r>
      <w:r>
        <w:rPr>
          <w:color w:val="000000"/>
        </w:rPr>
        <w:t>.</w:t>
      </w:r>
    </w:p>
    <w:p w14:paraId="1852F89D" w14:textId="77777777" w:rsidR="008F05CB" w:rsidRDefault="008F05CB">
      <w:pPr>
        <w:pStyle w:val="BodyText"/>
        <w:kinsoku w:val="0"/>
        <w:overflowPunct w:val="0"/>
      </w:pPr>
    </w:p>
    <w:p w14:paraId="421864A5" w14:textId="77777777" w:rsidR="008F05CB" w:rsidRDefault="008F05CB">
      <w:pPr>
        <w:pStyle w:val="BodyText"/>
        <w:kinsoku w:val="0"/>
        <w:overflowPunct w:val="0"/>
      </w:pPr>
    </w:p>
    <w:p w14:paraId="3CD9DDF7" w14:textId="77777777" w:rsidR="008F05CB" w:rsidRDefault="008F05CB">
      <w:pPr>
        <w:pStyle w:val="BodyText"/>
        <w:kinsoku w:val="0"/>
        <w:overflowPunct w:val="0"/>
        <w:ind w:left="100"/>
        <w:rPr>
          <w:spacing w:val="-4"/>
        </w:rPr>
      </w:pPr>
      <w:r>
        <w:t>Oct</w:t>
      </w:r>
      <w:r>
        <w:rPr>
          <w:spacing w:val="-1"/>
        </w:rPr>
        <w:t xml:space="preserve"> </w:t>
      </w:r>
      <w:r>
        <w:t>16</w:t>
      </w:r>
      <w:r>
        <w:rPr>
          <w:vertAlign w:val="superscript"/>
        </w:rPr>
        <w:t>th</w:t>
      </w:r>
      <w:r>
        <w:t xml:space="preserve"> – OGUL</w:t>
      </w:r>
      <w:r>
        <w:rPr>
          <w:spacing w:val="-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Realignment</w:t>
      </w:r>
      <w:r>
        <w:rPr>
          <w:spacing w:val="-1"/>
        </w:rPr>
        <w:t xml:space="preserve"> </w:t>
      </w:r>
      <w:r>
        <w:t xml:space="preserve">meeting </w:t>
      </w:r>
      <w:r>
        <w:rPr>
          <w:spacing w:val="-4"/>
        </w:rPr>
        <w:t>NCR.</w:t>
      </w:r>
    </w:p>
    <w:p w14:paraId="0D252646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large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local</w:t>
      </w:r>
    </w:p>
    <w:p w14:paraId="653A013A" w14:textId="77777777" w:rsidR="008F05CB" w:rsidRDefault="008F05CB">
      <w:pPr>
        <w:pStyle w:val="BodyText"/>
        <w:kinsoku w:val="0"/>
        <w:overflowPunct w:val="0"/>
        <w:ind w:left="1180" w:right="50"/>
      </w:pPr>
      <w:r>
        <w:t>presidents to organize. Previous committees were stood up in the past and nothing came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them.</w:t>
      </w:r>
      <w:r>
        <w:rPr>
          <w:spacing w:val="-15"/>
        </w:rPr>
        <w:t xml:space="preserve"> </w:t>
      </w:r>
      <w:r>
        <w:t>Attempted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Basque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DVP during the previous mandate however he declined the request to assist.</w:t>
      </w:r>
      <w:r>
        <w:rPr>
          <w:spacing w:val="40"/>
        </w:rPr>
        <w:t xml:space="preserve"> </w:t>
      </w:r>
      <w:r>
        <w:t>It was</w:t>
      </w:r>
    </w:p>
    <w:p w14:paraId="7D4DF7F1" w14:textId="77777777" w:rsidR="008F05CB" w:rsidRDefault="008F05CB">
      <w:pPr>
        <w:pStyle w:val="BodyText"/>
        <w:kinsoku w:val="0"/>
        <w:overflowPunct w:val="0"/>
        <w:spacing w:before="1"/>
        <w:ind w:left="1180" w:right="50"/>
      </w:pPr>
      <w:r>
        <w:t>determined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 direction or a way forward.</w:t>
      </w:r>
    </w:p>
    <w:p w14:paraId="332DCBA4" w14:textId="77777777" w:rsidR="008F05CB" w:rsidRDefault="008F05CB">
      <w:pPr>
        <w:pStyle w:val="BodyText"/>
        <w:kinsoku w:val="0"/>
        <w:overflowPunct w:val="0"/>
        <w:spacing w:before="275"/>
      </w:pPr>
    </w:p>
    <w:p w14:paraId="7EEA2C6A" w14:textId="77777777" w:rsidR="008F05CB" w:rsidRDefault="008F05CB">
      <w:pPr>
        <w:pStyle w:val="BodyText"/>
        <w:kinsoku w:val="0"/>
        <w:overflowPunct w:val="0"/>
        <w:spacing w:before="1"/>
        <w:ind w:left="100"/>
        <w:rPr>
          <w:spacing w:val="-2"/>
        </w:rPr>
      </w:pPr>
      <w:r>
        <w:t>Oct</w:t>
      </w:r>
      <w:r>
        <w:rPr>
          <w:spacing w:val="-1"/>
        </w:rPr>
        <w:t xml:space="preserve"> </w:t>
      </w:r>
      <w:r>
        <w:t>19</w:t>
      </w:r>
      <w:r>
        <w:rPr>
          <w:vertAlign w:val="superscript"/>
        </w:rPr>
        <w:t>th</w:t>
      </w:r>
      <w:r>
        <w:t xml:space="preserve"> –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Commander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 Communications</w:t>
      </w:r>
      <w:r>
        <w:rPr>
          <w:spacing w:val="-2"/>
        </w:rPr>
        <w:t xml:space="preserve"> Group</w:t>
      </w:r>
    </w:p>
    <w:p w14:paraId="78B6D68A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340"/>
      </w:pPr>
      <w:r>
        <w:t>It was imperative that discussion happen to ensure he understood the full role are Regional</w:t>
      </w:r>
      <w:r>
        <w:rPr>
          <w:spacing w:val="-8"/>
        </w:rPr>
        <w:t xml:space="preserve"> </w:t>
      </w:r>
      <w:r>
        <w:t>VP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arose.</w:t>
      </w:r>
      <w:r>
        <w:rPr>
          <w:spacing w:val="-4"/>
        </w:rPr>
        <w:t xml:space="preserve"> </w:t>
      </w:r>
      <w:r>
        <w:t>Col</w:t>
      </w:r>
      <w:r>
        <w:rPr>
          <w:spacing w:val="-4"/>
        </w:rPr>
        <w:t xml:space="preserve"> </w:t>
      </w:r>
      <w:r>
        <w:t>Robichaud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dialogue and working together would not only benefit those employees in the PS but also be beneficial to ADM(CIO) formally ADM(IM).</w:t>
      </w:r>
    </w:p>
    <w:p w14:paraId="19516C0A" w14:textId="77777777" w:rsidR="008F05CB" w:rsidRDefault="008F05CB">
      <w:pPr>
        <w:pStyle w:val="BodyText"/>
        <w:kinsoku w:val="0"/>
        <w:overflowPunct w:val="0"/>
      </w:pPr>
    </w:p>
    <w:p w14:paraId="63AA7181" w14:textId="77777777" w:rsidR="008F05CB" w:rsidRDefault="008F05CB">
      <w:pPr>
        <w:pStyle w:val="BodyText"/>
        <w:kinsoku w:val="0"/>
        <w:overflowPunct w:val="0"/>
      </w:pPr>
    </w:p>
    <w:p w14:paraId="1CD152B5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Oct</w:t>
      </w:r>
      <w:r>
        <w:rPr>
          <w:spacing w:val="-2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“#Nospaceforhate”</w:t>
      </w:r>
      <w:r>
        <w:rPr>
          <w:spacing w:val="-2"/>
        </w:rPr>
        <w:t xml:space="preserve"> demonstration.</w:t>
      </w:r>
    </w:p>
    <w:p w14:paraId="255EB25D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  <w:sectPr w:rsidR="008F05CB" w:rsidSect="00627653">
          <w:type w:val="continuous"/>
          <w:pgSz w:w="12240" w:h="15840"/>
          <w:pgMar w:top="1380" w:right="1340" w:bottom="280" w:left="1340" w:header="720" w:footer="720" w:gutter="0"/>
          <w:cols w:space="720"/>
          <w:noEndnote/>
        </w:sectPr>
      </w:pPr>
    </w:p>
    <w:p w14:paraId="3CED4DA3" w14:textId="77777777" w:rsidR="008F05CB" w:rsidRDefault="008F05CB">
      <w:pPr>
        <w:pStyle w:val="BodyText"/>
        <w:kinsoku w:val="0"/>
        <w:overflowPunct w:val="0"/>
        <w:spacing w:before="99"/>
        <w:ind w:left="100"/>
        <w:rPr>
          <w:spacing w:val="-2"/>
        </w:rPr>
      </w:pPr>
      <w:r>
        <w:lastRenderedPageBreak/>
        <w:t>Nov</w:t>
      </w:r>
      <w:r>
        <w:rPr>
          <w:spacing w:val="-1"/>
        </w:rPr>
        <w:t xml:space="preserve"> </w:t>
      </w:r>
      <w:r>
        <w:t>02</w:t>
      </w:r>
      <w:r>
        <w:rPr>
          <w:vertAlign w:val="superscript"/>
        </w:rPr>
        <w:t>nd</w:t>
      </w:r>
      <w:r>
        <w:t xml:space="preserve"> –</w:t>
      </w:r>
      <w:r>
        <w:rPr>
          <w:spacing w:val="-1"/>
        </w:rPr>
        <w:t xml:space="preserve"> </w:t>
      </w:r>
      <w:r>
        <w:t>UMCC Local</w:t>
      </w:r>
      <w:r>
        <w:rPr>
          <w:spacing w:val="-1"/>
        </w:rPr>
        <w:t xml:space="preserve"> </w:t>
      </w:r>
      <w:r>
        <w:rPr>
          <w:spacing w:val="-2"/>
        </w:rPr>
        <w:t>70612</w:t>
      </w:r>
    </w:p>
    <w:p w14:paraId="76C8345D" w14:textId="77777777" w:rsidR="008F05CB" w:rsidRDefault="008F05CB">
      <w:pPr>
        <w:pStyle w:val="BodyText"/>
        <w:kinsoku w:val="0"/>
        <w:overflowPunct w:val="0"/>
      </w:pPr>
    </w:p>
    <w:p w14:paraId="798DBEEE" w14:textId="77777777" w:rsidR="008F05CB" w:rsidRDefault="008F05CB">
      <w:pPr>
        <w:pStyle w:val="BodyText"/>
        <w:kinsoku w:val="0"/>
        <w:overflowPunct w:val="0"/>
      </w:pPr>
    </w:p>
    <w:p w14:paraId="4DE2A712" w14:textId="77777777" w:rsidR="008F05CB" w:rsidRDefault="008F05CB">
      <w:pPr>
        <w:pStyle w:val="BodyText"/>
        <w:kinsoku w:val="0"/>
        <w:overflowPunct w:val="0"/>
        <w:ind w:left="100"/>
        <w:rPr>
          <w:color w:val="000000"/>
          <w:spacing w:val="-2"/>
        </w:rPr>
      </w:pPr>
      <w:r>
        <w:t>Nov</w:t>
      </w:r>
      <w:r>
        <w:rPr>
          <w:spacing w:val="-1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8" w:history="1">
        <w:r w:rsidRPr="00EC49BF">
          <w:rPr>
            <w:u w:val="single"/>
          </w:rPr>
          <w:t>Ottawa</w:t>
        </w:r>
        <w:r w:rsidRPr="00EC49BF">
          <w:rPr>
            <w:spacing w:val="-1"/>
            <w:u w:val="single"/>
          </w:rPr>
          <w:t xml:space="preserve"> </w:t>
        </w:r>
        <w:r w:rsidRPr="00EC49BF">
          <w:rPr>
            <w:u w:val="single"/>
          </w:rPr>
          <w:t>Area</w:t>
        </w:r>
        <w:r w:rsidRPr="00EC49BF">
          <w:rPr>
            <w:spacing w:val="-2"/>
            <w:u w:val="single"/>
          </w:rPr>
          <w:t xml:space="preserve"> </w:t>
        </w:r>
        <w:r w:rsidRPr="00EC49BF">
          <w:rPr>
            <w:u w:val="single"/>
          </w:rPr>
          <w:t>Council</w:t>
        </w:r>
      </w:hyperlink>
      <w:r>
        <w:rPr>
          <w:color w:val="0000FF"/>
          <w:spacing w:val="2"/>
        </w:rPr>
        <w:t xml:space="preserve"> </w:t>
      </w:r>
      <w:r>
        <w:rPr>
          <w:color w:val="000000"/>
          <w:spacing w:val="-2"/>
        </w:rPr>
        <w:t>(OAC)</w:t>
      </w:r>
    </w:p>
    <w:p w14:paraId="0B304C10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280"/>
      </w:pPr>
      <w:r>
        <w:t>Presentation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Bra</w:t>
      </w:r>
      <w:r>
        <w:rPr>
          <w:spacing w:val="-6"/>
        </w:rPr>
        <w:t xml:space="preserve"> </w:t>
      </w:r>
      <w:r>
        <w:t>Baresinkoff,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8"/>
        </w:rPr>
        <w:t xml:space="preserve"> </w:t>
      </w:r>
      <w:r>
        <w:t>VP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CIU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FB</w:t>
      </w:r>
      <w:r>
        <w:rPr>
          <w:spacing w:val="-4"/>
        </w:rPr>
        <w:t xml:space="preserve"> </w:t>
      </w:r>
      <w:r>
        <w:t>bargaining team. Looking for support for a rally for CIU Bargaining</w:t>
      </w:r>
    </w:p>
    <w:p w14:paraId="56E2B237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463"/>
      </w:pPr>
      <w:r>
        <w:t>A</w:t>
      </w:r>
      <w:r>
        <w:rPr>
          <w:spacing w:val="-4"/>
        </w:rPr>
        <w:t xml:space="preserve"> </w:t>
      </w:r>
      <w:r>
        <w:t>revised motion was presented for spending related to Capital Pride to “KIND SPACES”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Trans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Aug</w:t>
      </w:r>
      <w:r>
        <w:rPr>
          <w:spacing w:val="-4"/>
        </w:rPr>
        <w:t xml:space="preserve"> </w:t>
      </w:r>
      <w:r>
        <w:t>25</w:t>
      </w:r>
      <w:r>
        <w:rPr>
          <w:vertAlign w:val="superscript"/>
        </w:rPr>
        <w:t>th</w:t>
      </w:r>
      <w:r>
        <w:t>.</w:t>
      </w:r>
    </w:p>
    <w:p w14:paraId="51DBCEDB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165"/>
      </w:pPr>
      <w:r>
        <w:t>Members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Gatineau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possible to get locations in Masson/Buckingham.</w:t>
      </w:r>
    </w:p>
    <w:p w14:paraId="789B9074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365"/>
      </w:pPr>
      <w:r>
        <w:t>Chair</w:t>
      </w:r>
      <w:r>
        <w:rPr>
          <w:spacing w:val="-3"/>
        </w:rPr>
        <w:t xml:space="preserve"> </w:t>
      </w:r>
      <w:r>
        <w:t>(Ruth</w:t>
      </w:r>
      <w:r>
        <w:rPr>
          <w:spacing w:val="-3"/>
        </w:rPr>
        <w:t xml:space="preserve"> </w:t>
      </w:r>
      <w:r>
        <w:t>Lau</w:t>
      </w:r>
      <w:r>
        <w:rPr>
          <w:spacing w:val="-3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Donald)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regards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Safety and security at rallies, protests and picket lines.</w:t>
      </w:r>
    </w:p>
    <w:p w14:paraId="0301BDBC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spacing w:before="1"/>
        <w:rPr>
          <w:spacing w:val="-2"/>
        </w:rPr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spending</w:t>
      </w:r>
    </w:p>
    <w:p w14:paraId="74D8980E" w14:textId="77777777" w:rsidR="008F05CB" w:rsidRDefault="008F05CB">
      <w:pPr>
        <w:pStyle w:val="ListParagraph"/>
        <w:numPr>
          <w:ilvl w:val="1"/>
          <w:numId w:val="4"/>
        </w:numPr>
        <w:tabs>
          <w:tab w:val="left" w:pos="2621"/>
        </w:tabs>
        <w:kinsoku w:val="0"/>
        <w:overflowPunct w:val="0"/>
        <w:ind w:right="630"/>
      </w:pPr>
      <w:r>
        <w:t>$3,000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to members within the NCR</w:t>
      </w:r>
    </w:p>
    <w:p w14:paraId="344E4B39" w14:textId="77777777" w:rsidR="008F05CB" w:rsidRDefault="008F05CB">
      <w:pPr>
        <w:pStyle w:val="ListParagraph"/>
        <w:numPr>
          <w:ilvl w:val="1"/>
          <w:numId w:val="4"/>
        </w:numPr>
        <w:tabs>
          <w:tab w:val="left" w:pos="2621"/>
        </w:tabs>
        <w:kinsoku w:val="0"/>
        <w:overflowPunct w:val="0"/>
        <w:ind w:right="193"/>
      </w:pPr>
      <w:r>
        <w:t>$3,000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anti-racism/anti</w:t>
      </w:r>
      <w:r>
        <w:rPr>
          <w:spacing w:val="-6"/>
        </w:rPr>
        <w:t xml:space="preserve"> </w:t>
      </w:r>
      <w:r>
        <w:t>oppression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collaboration with other regional committees.</w:t>
      </w:r>
    </w:p>
    <w:p w14:paraId="3AA8971C" w14:textId="77777777" w:rsidR="008F05CB" w:rsidRDefault="008F05CB">
      <w:pPr>
        <w:pStyle w:val="ListParagraph"/>
        <w:numPr>
          <w:ilvl w:val="1"/>
          <w:numId w:val="4"/>
        </w:numPr>
        <w:tabs>
          <w:tab w:val="left" w:pos="2620"/>
        </w:tabs>
        <w:kinsoku w:val="0"/>
        <w:overflowPunct w:val="0"/>
        <w:ind w:left="2620" w:hanging="360"/>
        <w:rPr>
          <w:color w:val="0000FF"/>
        </w:rPr>
      </w:pPr>
      <w:r>
        <w:t>$1000.00</w:t>
      </w:r>
      <w:r>
        <w:rPr>
          <w:spacing w:val="-1"/>
        </w:rPr>
        <w:t xml:space="preserve"> </w:t>
      </w:r>
      <w:r>
        <w:t>donated</w:t>
      </w:r>
      <w:r>
        <w:rPr>
          <w:spacing w:val="-1"/>
        </w:rPr>
        <w:t xml:space="preserve"> </w:t>
      </w:r>
      <w:r>
        <w:t xml:space="preserve">to the </w:t>
      </w:r>
      <w:hyperlink r:id="rId9" w:history="1">
        <w:r w:rsidRPr="00EC49BF">
          <w:rPr>
            <w:u w:val="single"/>
          </w:rPr>
          <w:t xml:space="preserve">Minwaashin </w:t>
        </w:r>
        <w:r w:rsidRPr="00EC49BF">
          <w:rPr>
            <w:spacing w:val="-2"/>
            <w:u w:val="single"/>
          </w:rPr>
          <w:t>lodge</w:t>
        </w:r>
      </w:hyperlink>
    </w:p>
    <w:p w14:paraId="70B9D8FF" w14:textId="77777777" w:rsidR="008F05CB" w:rsidRDefault="008F05CB">
      <w:pPr>
        <w:pStyle w:val="BodyText"/>
        <w:kinsoku w:val="0"/>
        <w:overflowPunct w:val="0"/>
      </w:pPr>
    </w:p>
    <w:p w14:paraId="24C6A7F3" w14:textId="77777777" w:rsidR="008F05CB" w:rsidRDefault="008F05CB">
      <w:pPr>
        <w:pStyle w:val="BodyText"/>
        <w:kinsoku w:val="0"/>
        <w:overflowPunct w:val="0"/>
      </w:pPr>
    </w:p>
    <w:p w14:paraId="7425CBBF" w14:textId="77777777" w:rsidR="008F05CB" w:rsidRDefault="008F05CB">
      <w:pPr>
        <w:pStyle w:val="BodyText"/>
        <w:kinsoku w:val="0"/>
        <w:overflowPunct w:val="0"/>
      </w:pPr>
    </w:p>
    <w:p w14:paraId="6906609C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Nov</w:t>
      </w:r>
      <w:r>
        <w:rPr>
          <w:spacing w:val="-1"/>
        </w:rPr>
        <w:t xml:space="preserve"> </w:t>
      </w:r>
      <w:r>
        <w:t>16</w:t>
      </w:r>
      <w:r>
        <w:rPr>
          <w:vertAlign w:val="superscript"/>
        </w:rPr>
        <w:t>th</w:t>
      </w:r>
      <w:r>
        <w:t xml:space="preserve"> –</w:t>
      </w:r>
      <w:r>
        <w:rPr>
          <w:spacing w:val="-15"/>
        </w:rPr>
        <w:t xml:space="preserve"> </w:t>
      </w:r>
      <w:r>
        <w:t>AGM</w:t>
      </w:r>
      <w:r>
        <w:rPr>
          <w:spacing w:val="-1"/>
        </w:rPr>
        <w:t xml:space="preserve"> </w:t>
      </w:r>
      <w:r>
        <w:rPr>
          <w:spacing w:val="-2"/>
        </w:rPr>
        <w:t>70612</w:t>
      </w:r>
    </w:p>
    <w:p w14:paraId="34B53530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New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Jakob Kuzyk</w:t>
      </w:r>
      <w:r>
        <w:rPr>
          <w:spacing w:val="-2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President.</w:t>
      </w:r>
    </w:p>
    <w:p w14:paraId="26C63739" w14:textId="77777777" w:rsidR="008F05CB" w:rsidRDefault="008F05CB">
      <w:pPr>
        <w:pStyle w:val="BodyText"/>
        <w:kinsoku w:val="0"/>
        <w:overflowPunct w:val="0"/>
      </w:pPr>
    </w:p>
    <w:p w14:paraId="1D4155CF" w14:textId="77777777" w:rsidR="008F05CB" w:rsidRDefault="008F05CB">
      <w:pPr>
        <w:pStyle w:val="BodyText"/>
        <w:kinsoku w:val="0"/>
        <w:overflowPunct w:val="0"/>
      </w:pPr>
    </w:p>
    <w:p w14:paraId="6E85A057" w14:textId="77777777" w:rsidR="008F05CB" w:rsidRDefault="008F05CB">
      <w:pPr>
        <w:pStyle w:val="BodyText"/>
        <w:kinsoku w:val="0"/>
        <w:overflowPunct w:val="0"/>
        <w:spacing w:before="1"/>
      </w:pPr>
    </w:p>
    <w:p w14:paraId="17652803" w14:textId="77777777" w:rsidR="008F05CB" w:rsidRDefault="008F05CB">
      <w:pPr>
        <w:pStyle w:val="BodyText"/>
        <w:kinsoku w:val="0"/>
        <w:overflowPunct w:val="0"/>
        <w:ind w:left="100"/>
        <w:rPr>
          <w:spacing w:val="-4"/>
        </w:rPr>
      </w:pPr>
      <w:r>
        <w:t>Nov</w:t>
      </w:r>
      <w:r>
        <w:rPr>
          <w:spacing w:val="-1"/>
        </w:rPr>
        <w:t xml:space="preserve"> </w:t>
      </w:r>
      <w:r>
        <w:t>20h</w:t>
      </w:r>
      <w:r>
        <w:rPr>
          <w:spacing w:val="-1"/>
        </w:rPr>
        <w:t xml:space="preserve"> </w:t>
      </w:r>
      <w:r>
        <w:t>– CMP</w:t>
      </w:r>
      <w:r>
        <w:rPr>
          <w:spacing w:val="-9"/>
        </w:rPr>
        <w:t xml:space="preserve"> </w:t>
      </w:r>
      <w:r>
        <w:rPr>
          <w:spacing w:val="-4"/>
        </w:rPr>
        <w:t>UMCC</w:t>
      </w:r>
    </w:p>
    <w:p w14:paraId="1EBCBF0D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176"/>
      </w:pPr>
      <w:r>
        <w:t xml:space="preserve">Discussion continued </w:t>
      </w:r>
      <w:proofErr w:type="gramStart"/>
      <w:r>
        <w:t>in regard to</w:t>
      </w:r>
      <w:proofErr w:type="gramEnd"/>
      <w:r>
        <w:rPr>
          <w:spacing w:val="-1"/>
        </w:rPr>
        <w:t xml:space="preserve"> </w:t>
      </w:r>
      <w:r>
        <w:t>the safety and security of members</w:t>
      </w:r>
      <w:r>
        <w:rPr>
          <w:spacing w:val="-1"/>
        </w:rPr>
        <w:t xml:space="preserve"> </w:t>
      </w:r>
      <w:r>
        <w:t xml:space="preserve">working at 400 Cumberland and 25 Nicolas. With the Homeless shelter in such </w:t>
      </w:r>
      <w:proofErr w:type="gramStart"/>
      <w:r>
        <w:t>close proximity</w:t>
      </w:r>
      <w:proofErr w:type="gramEnd"/>
      <w:r>
        <w:t xml:space="preserve"> to workplace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approached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harassed.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daytime</w:t>
      </w:r>
      <w:r>
        <w:rPr>
          <w:spacing w:val="-4"/>
        </w:rPr>
        <w:t xml:space="preserve"> </w:t>
      </w:r>
      <w:r>
        <w:t>shooting in the area has escalated the concerns. CMP has been in contact to</w:t>
      </w:r>
    </w:p>
    <w:p w14:paraId="49FA25E5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767"/>
      </w:pPr>
      <w:r>
        <w:t>Workers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moved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high.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happening in early 2024.</w:t>
      </w:r>
    </w:p>
    <w:p w14:paraId="1C8CA9AB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639"/>
      </w:pPr>
      <w:r>
        <w:t>Concerns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DND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strike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early 2023. It’s been reported by members that DND management has been more</w:t>
      </w:r>
    </w:p>
    <w:p w14:paraId="5B55D90A" w14:textId="77777777" w:rsidR="008F05CB" w:rsidRDefault="008F05CB">
      <w:pPr>
        <w:pStyle w:val="BodyText"/>
        <w:kinsoku w:val="0"/>
        <w:overflowPunct w:val="0"/>
        <w:ind w:left="1180" w:right="212"/>
      </w:pPr>
      <w:r>
        <w:t>aggressive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denying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PS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 submit leave if attending a team building day. This stance does promote team</w:t>
      </w:r>
    </w:p>
    <w:p w14:paraId="07743F42" w14:textId="77777777" w:rsidR="008F05CB" w:rsidRDefault="008F05CB">
      <w:pPr>
        <w:pStyle w:val="BodyText"/>
        <w:kinsoku w:val="0"/>
        <w:overflowPunct w:val="0"/>
        <w:ind w:left="1180"/>
      </w:pPr>
      <w:r>
        <w:t>building,</w:t>
      </w:r>
      <w:r>
        <w:rPr>
          <w:spacing w:val="-3"/>
        </w:rPr>
        <w:t xml:space="preserve"> </w:t>
      </w:r>
      <w:r>
        <w:t>Karl</w:t>
      </w:r>
      <w:r>
        <w:rPr>
          <w:spacing w:val="-3"/>
        </w:rPr>
        <w:t xml:space="preserve"> </w:t>
      </w:r>
      <w:r>
        <w:t>Pare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Miliary</w:t>
      </w:r>
      <w:r>
        <w:rPr>
          <w:spacing w:val="-2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into this and did not agree with this directive.</w:t>
      </w:r>
    </w:p>
    <w:p w14:paraId="11AB8CAA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spacing w:before="1"/>
        <w:ind w:right="757"/>
      </w:pPr>
      <w:r>
        <w:t>I requested assistance</w:t>
      </w:r>
      <w:r>
        <w:rPr>
          <w:spacing w:val="-1"/>
        </w:rPr>
        <w:t xml:space="preserve"> </w:t>
      </w:r>
      <w:r>
        <w:t>to better track unionized members. Previously unionized members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tracked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evolution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Phoenix</w:t>
      </w:r>
      <w:r>
        <w:rPr>
          <w:spacing w:val="-6"/>
        </w:rPr>
        <w:t xml:space="preserve"> </w:t>
      </w:r>
      <w:r>
        <w:t>it</w:t>
      </w:r>
    </w:p>
    <w:p w14:paraId="7D400662" w14:textId="77777777" w:rsidR="008F05CB" w:rsidRDefault="008F05CB">
      <w:pPr>
        <w:pStyle w:val="BodyText"/>
        <w:kinsoku w:val="0"/>
        <w:overflowPunct w:val="0"/>
        <w:ind w:left="1180" w:right="212"/>
      </w:pPr>
      <w:r>
        <w:t>become difficult to track employees and place them in appropriate locals. Mr. Pare indicated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this to the union.</w:t>
      </w:r>
    </w:p>
    <w:p w14:paraId="1C41D963" w14:textId="77777777" w:rsidR="008F05CB" w:rsidRDefault="008F05CB">
      <w:pPr>
        <w:pStyle w:val="BodyText"/>
        <w:kinsoku w:val="0"/>
        <w:overflowPunct w:val="0"/>
        <w:ind w:left="1180" w:right="212"/>
        <w:sectPr w:rsidR="008F05CB" w:rsidSect="00627653">
          <w:pgSz w:w="12240" w:h="15840"/>
          <w:pgMar w:top="1340" w:right="1340" w:bottom="280" w:left="1340" w:header="720" w:footer="720" w:gutter="0"/>
          <w:cols w:space="720"/>
          <w:noEndnote/>
        </w:sectPr>
      </w:pPr>
    </w:p>
    <w:p w14:paraId="253D6124" w14:textId="77777777" w:rsidR="008F05CB" w:rsidRDefault="008F05CB">
      <w:pPr>
        <w:pStyle w:val="BodyText"/>
        <w:kinsoku w:val="0"/>
        <w:overflowPunct w:val="0"/>
        <w:spacing w:before="99"/>
        <w:ind w:left="100"/>
        <w:rPr>
          <w:color w:val="000000"/>
          <w:spacing w:val="-2"/>
        </w:rPr>
      </w:pPr>
      <w:r>
        <w:t>Nov</w:t>
      </w:r>
      <w:r>
        <w:rPr>
          <w:spacing w:val="-1"/>
        </w:rPr>
        <w:t xml:space="preserve"> </w:t>
      </w:r>
      <w:r>
        <w:t>20</w:t>
      </w:r>
      <w:r>
        <w:rPr>
          <w:vertAlign w:val="superscript"/>
        </w:rPr>
        <w:t>th</w:t>
      </w:r>
      <w:r>
        <w:t xml:space="preserve"> to 24</w:t>
      </w:r>
      <w:r>
        <w:rPr>
          <w:vertAlign w:val="superscript"/>
        </w:rPr>
        <w:t>th</w:t>
      </w:r>
      <w:r>
        <w:rPr>
          <w:spacing w:val="-21"/>
        </w:rPr>
        <w:t xml:space="preserve"> </w:t>
      </w:r>
      <w:r>
        <w:rPr>
          <w:vertAlign w:val="superscript"/>
        </w:rPr>
        <w:t>-</w:t>
      </w:r>
      <w:r>
        <w:rPr>
          <w:spacing w:val="39"/>
        </w:rPr>
        <w:t xml:space="preserve"> </w:t>
      </w:r>
      <w:hyperlink r:id="rId10" w:history="1">
        <w:r w:rsidRPr="00EC49BF">
          <w:rPr>
            <w:u w:val="single"/>
          </w:rPr>
          <w:t>Ontario</w:t>
        </w:r>
        <w:r w:rsidRPr="00EC49BF">
          <w:rPr>
            <w:spacing w:val="-1"/>
            <w:u w:val="single"/>
          </w:rPr>
          <w:t xml:space="preserve"> </w:t>
        </w:r>
        <w:r w:rsidRPr="00EC49BF">
          <w:rPr>
            <w:u w:val="single"/>
          </w:rPr>
          <w:t>Federation of</w:t>
        </w:r>
        <w:r w:rsidRPr="00EC49BF">
          <w:rPr>
            <w:spacing w:val="-1"/>
            <w:u w:val="single"/>
          </w:rPr>
          <w:t xml:space="preserve"> </w:t>
        </w:r>
        <w:r w:rsidRPr="00EC49BF">
          <w:rPr>
            <w:u w:val="single"/>
          </w:rPr>
          <w:t>Labour</w:t>
        </w:r>
      </w:hyperlink>
      <w:r>
        <w:rPr>
          <w:color w:val="0000FF"/>
          <w:spacing w:val="-1"/>
        </w:rPr>
        <w:t xml:space="preserve"> </w:t>
      </w:r>
      <w:r>
        <w:rPr>
          <w:color w:val="000000"/>
          <w:spacing w:val="-2"/>
        </w:rPr>
        <w:t>(OFL)</w:t>
      </w:r>
    </w:p>
    <w:p w14:paraId="3EC46211" w14:textId="77777777" w:rsidR="008F05CB" w:rsidRDefault="008F05CB">
      <w:pPr>
        <w:pStyle w:val="BodyText"/>
        <w:kinsoku w:val="0"/>
        <w:overflowPunct w:val="0"/>
      </w:pPr>
    </w:p>
    <w:p w14:paraId="0EF304AA" w14:textId="77777777" w:rsidR="008F05CB" w:rsidRDefault="008F05CB">
      <w:pPr>
        <w:pStyle w:val="BodyText"/>
        <w:kinsoku w:val="0"/>
        <w:overflowPunct w:val="0"/>
      </w:pPr>
    </w:p>
    <w:p w14:paraId="1C06A31C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Nov</w:t>
      </w:r>
      <w:r>
        <w:rPr>
          <w:spacing w:val="-9"/>
        </w:rPr>
        <w:t xml:space="preserve"> </w:t>
      </w:r>
      <w:r>
        <w:t>23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45AC293C" w14:textId="77777777" w:rsidR="008F05CB" w:rsidRDefault="008F05CB">
      <w:pPr>
        <w:pStyle w:val="BodyText"/>
        <w:kinsoku w:val="0"/>
        <w:overflowPunct w:val="0"/>
      </w:pPr>
    </w:p>
    <w:p w14:paraId="78B6C83F" w14:textId="77777777" w:rsidR="008F05CB" w:rsidRDefault="008F05CB">
      <w:pPr>
        <w:pStyle w:val="BodyText"/>
        <w:kinsoku w:val="0"/>
        <w:overflowPunct w:val="0"/>
      </w:pPr>
    </w:p>
    <w:p w14:paraId="172D16D8" w14:textId="77777777" w:rsidR="008F05CB" w:rsidRDefault="008F05CB">
      <w:pPr>
        <w:pStyle w:val="BodyText"/>
        <w:kinsoku w:val="0"/>
        <w:overflowPunct w:val="0"/>
        <w:spacing w:line="720" w:lineRule="auto"/>
        <w:ind w:left="100" w:right="4226"/>
      </w:pPr>
      <w:r>
        <w:t>Dec</w:t>
      </w:r>
      <w:r>
        <w:rPr>
          <w:spacing w:val="-8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GLMC</w:t>
      </w:r>
      <w:r>
        <w:rPr>
          <w:spacing w:val="-7"/>
        </w:rPr>
        <w:t xml:space="preserve"> </w:t>
      </w:r>
      <w:r>
        <w:t>(Observer) Dec 5</w:t>
      </w:r>
      <w:r>
        <w:rPr>
          <w:vertAlign w:val="superscript"/>
        </w:rPr>
        <w:t>th</w:t>
      </w:r>
      <w:r>
        <w:t xml:space="preserve"> – 70605 AGM</w:t>
      </w:r>
    </w:p>
    <w:p w14:paraId="37D21CFC" w14:textId="77777777" w:rsidR="008F05CB" w:rsidRDefault="008F05CB">
      <w:pPr>
        <w:pStyle w:val="BodyText"/>
        <w:kinsoku w:val="0"/>
        <w:overflowPunct w:val="0"/>
        <w:spacing w:before="1"/>
        <w:ind w:left="100"/>
        <w:rPr>
          <w:spacing w:val="-5"/>
        </w:rPr>
      </w:pPr>
      <w:r>
        <w:t>Dec</w:t>
      </w:r>
      <w:r>
        <w:rPr>
          <w:spacing w:val="-2"/>
        </w:rPr>
        <w:t xml:space="preserve"> </w:t>
      </w:r>
      <w:r>
        <w:t>7</w:t>
      </w:r>
      <w:r>
        <w:rPr>
          <w:vertAlign w:val="superscript"/>
        </w:rPr>
        <w:t>th</w:t>
      </w:r>
      <w:r>
        <w:t xml:space="preserve"> – 70617</w:t>
      </w:r>
      <w:r>
        <w:rPr>
          <w:spacing w:val="-15"/>
        </w:rPr>
        <w:t xml:space="preserve"> </w:t>
      </w:r>
      <w:r>
        <w:rPr>
          <w:spacing w:val="-5"/>
        </w:rPr>
        <w:t>AGM</w:t>
      </w:r>
    </w:p>
    <w:p w14:paraId="12AEB216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New</w:t>
      </w:r>
      <w:r>
        <w:rPr>
          <w:spacing w:val="-3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Sara</w:t>
      </w:r>
      <w:r>
        <w:rPr>
          <w:spacing w:val="-7"/>
        </w:rPr>
        <w:t xml:space="preserve"> </w:t>
      </w:r>
      <w:r>
        <w:rPr>
          <w:spacing w:val="-2"/>
        </w:rPr>
        <w:t>Woodill</w:t>
      </w:r>
    </w:p>
    <w:p w14:paraId="52F2B4DB" w14:textId="77777777" w:rsidR="008F05CB" w:rsidRDefault="008F05CB">
      <w:pPr>
        <w:pStyle w:val="BodyText"/>
        <w:kinsoku w:val="0"/>
        <w:overflowPunct w:val="0"/>
      </w:pPr>
    </w:p>
    <w:p w14:paraId="44111E9C" w14:textId="77777777" w:rsidR="008F05CB" w:rsidRDefault="008F05CB">
      <w:pPr>
        <w:pStyle w:val="BodyText"/>
        <w:kinsoku w:val="0"/>
        <w:overflowPunct w:val="0"/>
      </w:pPr>
    </w:p>
    <w:p w14:paraId="5FD01379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Dec</w:t>
      </w:r>
      <w:r>
        <w:rPr>
          <w:spacing w:val="-10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4C87E9C4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rPr>
          <w:spacing w:val="-2"/>
        </w:rPr>
      </w:pPr>
      <w:r>
        <w:t>Verified</w:t>
      </w:r>
      <w:r>
        <w:rPr>
          <w:spacing w:val="-6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member</w:t>
      </w:r>
      <w:r w:rsidR="00EC49BF">
        <w:t>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</w:t>
      </w:r>
      <w:r w:rsidR="00EC49BF">
        <w:t>’</w:t>
      </w:r>
      <w:r>
        <w:t>s</w:t>
      </w:r>
      <w:r>
        <w:rPr>
          <w:spacing w:val="-2"/>
        </w:rPr>
        <w:t xml:space="preserve"> scholarship</w:t>
      </w:r>
      <w:r w:rsidR="00EC49BF">
        <w:rPr>
          <w:spacing w:val="-2"/>
        </w:rPr>
        <w:t>s</w:t>
      </w:r>
      <w:r>
        <w:rPr>
          <w:spacing w:val="-2"/>
        </w:rPr>
        <w:t>.</w:t>
      </w:r>
    </w:p>
    <w:p w14:paraId="151FD1C2" w14:textId="77777777" w:rsidR="008F05CB" w:rsidRDefault="008F05CB">
      <w:pPr>
        <w:pStyle w:val="BodyText"/>
        <w:kinsoku w:val="0"/>
        <w:overflowPunct w:val="0"/>
      </w:pPr>
    </w:p>
    <w:p w14:paraId="00BEB2E2" w14:textId="77777777" w:rsidR="008F05CB" w:rsidRDefault="008F05CB">
      <w:pPr>
        <w:pStyle w:val="BodyText"/>
        <w:kinsoku w:val="0"/>
        <w:overflowPunct w:val="0"/>
      </w:pPr>
    </w:p>
    <w:p w14:paraId="2EE12C71" w14:textId="77777777" w:rsidR="008F05CB" w:rsidRDefault="008F05CB">
      <w:pPr>
        <w:pStyle w:val="BodyText"/>
        <w:kinsoku w:val="0"/>
        <w:overflowPunct w:val="0"/>
        <w:ind w:left="100"/>
        <w:rPr>
          <w:spacing w:val="-5"/>
        </w:rPr>
      </w:pPr>
      <w:r>
        <w:t>Dec</w:t>
      </w:r>
      <w:r>
        <w:rPr>
          <w:spacing w:val="-2"/>
        </w:rPr>
        <w:t xml:space="preserve"> </w:t>
      </w:r>
      <w:r>
        <w:t>18</w:t>
      </w:r>
      <w:r>
        <w:rPr>
          <w:vertAlign w:val="superscript"/>
        </w:rPr>
        <w:t>th</w:t>
      </w:r>
      <w:r>
        <w:t xml:space="preserve"> – 70603</w:t>
      </w:r>
      <w:r>
        <w:rPr>
          <w:spacing w:val="-15"/>
        </w:rPr>
        <w:t xml:space="preserve"> </w:t>
      </w:r>
      <w:r>
        <w:rPr>
          <w:spacing w:val="-5"/>
        </w:rPr>
        <w:t>AGM</w:t>
      </w:r>
    </w:p>
    <w:p w14:paraId="0F72C891" w14:textId="77777777" w:rsidR="008F05CB" w:rsidRDefault="008F05CB">
      <w:pPr>
        <w:pStyle w:val="BodyText"/>
        <w:kinsoku w:val="0"/>
        <w:overflowPunct w:val="0"/>
        <w:spacing w:before="114" w:line="828" w:lineRule="exact"/>
        <w:ind w:left="100" w:right="4226"/>
      </w:pPr>
      <w:r>
        <w:t>Dec</w:t>
      </w:r>
      <w:r>
        <w:rPr>
          <w:spacing w:val="-7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70607</w:t>
      </w:r>
      <w:r>
        <w:rPr>
          <w:spacing w:val="-4"/>
        </w:rPr>
        <w:t xml:space="preserve"> </w:t>
      </w:r>
      <w:r>
        <w:t>scheduled</w:t>
      </w:r>
      <w:r>
        <w:rPr>
          <w:spacing w:val="-15"/>
        </w:rPr>
        <w:t xml:space="preserve"> </w:t>
      </w:r>
      <w:r>
        <w:t>AGM,</w:t>
      </w:r>
      <w:r>
        <w:rPr>
          <w:spacing w:val="-4"/>
        </w:rPr>
        <w:t xml:space="preserve"> </w:t>
      </w:r>
      <w:r>
        <w:t>moved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Jan</w:t>
      </w:r>
      <w:r>
        <w:rPr>
          <w:spacing w:val="-4"/>
        </w:rPr>
        <w:t xml:space="preserve"> </w:t>
      </w:r>
      <w:r>
        <w:t>2024 Jan 10</w:t>
      </w:r>
      <w:r>
        <w:rPr>
          <w:vertAlign w:val="superscript"/>
        </w:rPr>
        <w:t>th</w:t>
      </w:r>
      <w:r>
        <w:t xml:space="preserve"> – OAC</w:t>
      </w:r>
    </w:p>
    <w:p w14:paraId="418515AA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spacing w:line="163" w:lineRule="exact"/>
        <w:rPr>
          <w:spacing w:val="-4"/>
        </w:rPr>
      </w:pPr>
      <w:r>
        <w:t>Regional</w:t>
      </w:r>
      <w:r>
        <w:rPr>
          <w:spacing w:val="-1"/>
        </w:rPr>
        <w:t xml:space="preserve"> </w:t>
      </w:r>
      <w:r>
        <w:t>Office:</w:t>
      </w:r>
      <w:r>
        <w:rPr>
          <w:spacing w:val="-1"/>
        </w:rPr>
        <w:t xml:space="preserve"> </w:t>
      </w:r>
      <w:r>
        <w:t>Jason Manchester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 with</w:t>
      </w:r>
      <w:r>
        <w:rPr>
          <w:spacing w:val="-1"/>
        </w:rPr>
        <w:t xml:space="preserve"> </w:t>
      </w:r>
      <w:r>
        <w:t>PSAC</w:t>
      </w:r>
      <w:r>
        <w:rPr>
          <w:spacing w:val="-1"/>
        </w:rPr>
        <w:t xml:space="preserve"> </w:t>
      </w:r>
      <w:r>
        <w:rPr>
          <w:spacing w:val="-4"/>
        </w:rPr>
        <w:t>NCR.</w:t>
      </w:r>
    </w:p>
    <w:p w14:paraId="299CF8AF" w14:textId="77777777" w:rsidR="008F05CB" w:rsidRDefault="008F05CB">
      <w:pPr>
        <w:pStyle w:val="ListParagraph"/>
        <w:numPr>
          <w:ilvl w:val="0"/>
          <w:numId w:val="4"/>
        </w:numPr>
        <w:tabs>
          <w:tab w:val="left" w:pos="1180"/>
        </w:tabs>
        <w:kinsoku w:val="0"/>
        <w:overflowPunct w:val="0"/>
        <w:ind w:right="233"/>
      </w:pPr>
      <w:r>
        <w:t>Motion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OAC</w:t>
      </w:r>
      <w:r>
        <w:rPr>
          <w:spacing w:val="-4"/>
        </w:rPr>
        <w:t xml:space="preserve"> </w:t>
      </w:r>
      <w:r>
        <w:t>Chair,</w:t>
      </w:r>
      <w:r>
        <w:rPr>
          <w:spacing w:val="-9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to meet with new regional representative and receive training on communication tools.</w:t>
      </w:r>
    </w:p>
    <w:p w14:paraId="05FD0C2C" w14:textId="77777777" w:rsidR="008F05CB" w:rsidRDefault="008F05CB">
      <w:pPr>
        <w:pStyle w:val="BodyText"/>
        <w:kinsoku w:val="0"/>
        <w:overflowPunct w:val="0"/>
      </w:pPr>
    </w:p>
    <w:p w14:paraId="57C8A91B" w14:textId="77777777" w:rsidR="008F05CB" w:rsidRDefault="008F05CB">
      <w:pPr>
        <w:pStyle w:val="BodyText"/>
        <w:kinsoku w:val="0"/>
        <w:overflowPunct w:val="0"/>
        <w:ind w:left="100"/>
        <w:rPr>
          <w:spacing w:val="-2"/>
        </w:rPr>
      </w:pPr>
      <w:r>
        <w:t>Jan</w:t>
      </w:r>
      <w:r>
        <w:rPr>
          <w:spacing w:val="-2"/>
        </w:rPr>
        <w:t xml:space="preserve"> </w:t>
      </w:r>
      <w:r>
        <w:t>18</w:t>
      </w:r>
      <w:r>
        <w:rPr>
          <w:vertAlign w:val="superscript"/>
        </w:rPr>
        <w:t>th</w:t>
      </w:r>
      <w:r>
        <w:t xml:space="preserve"> –</w:t>
      </w:r>
      <w:r>
        <w:rPr>
          <w:spacing w:val="-1"/>
        </w:rPr>
        <w:t xml:space="preserve"> </w:t>
      </w:r>
      <w:r>
        <w:t>70607</w:t>
      </w:r>
      <w:r>
        <w:rPr>
          <w:spacing w:val="-15"/>
        </w:rPr>
        <w:t xml:space="preserve"> </w:t>
      </w:r>
      <w:r>
        <w:t>AGM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elections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480C68B2" w14:textId="77777777" w:rsidR="008F05CB" w:rsidRDefault="008F05CB">
      <w:pPr>
        <w:pStyle w:val="BodyText"/>
        <w:kinsoku w:val="0"/>
        <w:overflowPunct w:val="0"/>
      </w:pPr>
    </w:p>
    <w:p w14:paraId="1F19401F" w14:textId="77777777" w:rsidR="008F05CB" w:rsidRDefault="008F05CB">
      <w:pPr>
        <w:pStyle w:val="BodyText"/>
        <w:kinsoku w:val="0"/>
        <w:overflowPunct w:val="0"/>
      </w:pPr>
    </w:p>
    <w:p w14:paraId="26BD955E" w14:textId="77777777" w:rsidR="00D64052" w:rsidRPr="00D64052" w:rsidRDefault="00D64052" w:rsidP="00D64052">
      <w:pPr>
        <w:kinsoku w:val="0"/>
        <w:overflowPunct w:val="0"/>
        <w:ind w:left="100"/>
        <w:rPr>
          <w:spacing w:val="-5"/>
          <w:sz w:val="24"/>
          <w:szCs w:val="24"/>
        </w:rPr>
      </w:pPr>
      <w:r w:rsidRPr="00D64052">
        <w:rPr>
          <w:sz w:val="24"/>
          <w:szCs w:val="24"/>
        </w:rPr>
        <w:t>Feb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13</w:t>
      </w:r>
      <w:r w:rsidRPr="00D64052">
        <w:rPr>
          <w:sz w:val="24"/>
          <w:szCs w:val="24"/>
          <w:vertAlign w:val="superscript"/>
        </w:rPr>
        <w:t>th</w:t>
      </w:r>
      <w:r w:rsidRPr="00D64052">
        <w:rPr>
          <w:spacing w:val="1"/>
          <w:sz w:val="24"/>
          <w:szCs w:val="24"/>
        </w:rPr>
        <w:t xml:space="preserve"> </w:t>
      </w:r>
      <w:r w:rsidRPr="00D64052">
        <w:rPr>
          <w:sz w:val="24"/>
          <w:szCs w:val="24"/>
        </w:rPr>
        <w:t>–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PSAC NCR</w:t>
      </w:r>
      <w:r w:rsidRPr="00D64052">
        <w:rPr>
          <w:spacing w:val="-2"/>
          <w:sz w:val="24"/>
          <w:szCs w:val="24"/>
        </w:rPr>
        <w:t xml:space="preserve"> </w:t>
      </w:r>
      <w:r w:rsidRPr="00D64052">
        <w:rPr>
          <w:sz w:val="24"/>
          <w:szCs w:val="24"/>
        </w:rPr>
        <w:t>Pride</w:t>
      </w:r>
      <w:r w:rsidRPr="00D64052">
        <w:rPr>
          <w:spacing w:val="-15"/>
          <w:sz w:val="24"/>
          <w:szCs w:val="24"/>
        </w:rPr>
        <w:t xml:space="preserve"> </w:t>
      </w:r>
      <w:r w:rsidRPr="00D64052">
        <w:rPr>
          <w:spacing w:val="-5"/>
          <w:sz w:val="24"/>
          <w:szCs w:val="24"/>
        </w:rPr>
        <w:t>AGM</w:t>
      </w:r>
    </w:p>
    <w:p w14:paraId="52180227" w14:textId="77777777" w:rsidR="00D64052" w:rsidRPr="00D64052" w:rsidRDefault="00D64052" w:rsidP="00D64052">
      <w:pPr>
        <w:widowControl/>
        <w:numPr>
          <w:ilvl w:val="0"/>
          <w:numId w:val="4"/>
        </w:numPr>
        <w:tabs>
          <w:tab w:val="left" w:pos="1179"/>
        </w:tabs>
        <w:kinsoku w:val="0"/>
        <w:overflowPunct w:val="0"/>
        <w:autoSpaceDE/>
        <w:autoSpaceDN/>
        <w:adjustRightInd/>
        <w:spacing w:before="1" w:after="160" w:line="259" w:lineRule="auto"/>
        <w:ind w:left="1179" w:hanging="359"/>
        <w:jc w:val="both"/>
        <w:rPr>
          <w:spacing w:val="-2"/>
          <w:sz w:val="24"/>
          <w:szCs w:val="24"/>
        </w:rPr>
      </w:pPr>
      <w:r w:rsidRPr="00D64052">
        <w:rPr>
          <w:sz w:val="24"/>
          <w:szCs w:val="24"/>
        </w:rPr>
        <w:t>Charles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Baril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acclaimed</w:t>
      </w:r>
      <w:r w:rsidRPr="00D64052">
        <w:rPr>
          <w:spacing w:val="1"/>
          <w:sz w:val="24"/>
          <w:szCs w:val="24"/>
        </w:rPr>
        <w:t xml:space="preserve"> </w:t>
      </w:r>
      <w:r w:rsidRPr="00D64052">
        <w:rPr>
          <w:sz w:val="24"/>
          <w:szCs w:val="24"/>
        </w:rPr>
        <w:t>Chair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of</w:t>
      </w:r>
      <w:r w:rsidRPr="00D64052">
        <w:rPr>
          <w:spacing w:val="-2"/>
          <w:sz w:val="24"/>
          <w:szCs w:val="24"/>
        </w:rPr>
        <w:t xml:space="preserve"> committee</w:t>
      </w:r>
    </w:p>
    <w:p w14:paraId="7E17652F" w14:textId="77777777" w:rsidR="00D64052" w:rsidRPr="00D64052" w:rsidRDefault="00D64052" w:rsidP="00D64052">
      <w:pPr>
        <w:widowControl/>
        <w:numPr>
          <w:ilvl w:val="0"/>
          <w:numId w:val="4"/>
        </w:numPr>
        <w:tabs>
          <w:tab w:val="left" w:pos="1180"/>
        </w:tabs>
        <w:kinsoku w:val="0"/>
        <w:overflowPunct w:val="0"/>
        <w:autoSpaceDE/>
        <w:autoSpaceDN/>
        <w:adjustRightInd/>
        <w:spacing w:after="160" w:line="259" w:lineRule="auto"/>
        <w:ind w:right="338"/>
        <w:jc w:val="both"/>
        <w:rPr>
          <w:sz w:val="24"/>
          <w:szCs w:val="24"/>
        </w:rPr>
      </w:pPr>
      <w:r w:rsidRPr="00D64052">
        <w:rPr>
          <w:sz w:val="24"/>
          <w:szCs w:val="24"/>
        </w:rPr>
        <w:t>Concerns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over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inaccuracy’s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between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PSAC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NCR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Budget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and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the</w:t>
      </w:r>
      <w:r w:rsidRPr="00D64052">
        <w:rPr>
          <w:spacing w:val="-6"/>
          <w:sz w:val="24"/>
          <w:szCs w:val="24"/>
        </w:rPr>
        <w:t xml:space="preserve"> </w:t>
      </w:r>
      <w:r w:rsidRPr="00D64052">
        <w:rPr>
          <w:sz w:val="24"/>
          <w:szCs w:val="24"/>
        </w:rPr>
        <w:t>numbers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provided by the OAC Treasurer.</w:t>
      </w:r>
    </w:p>
    <w:p w14:paraId="6291C62A" w14:textId="77777777" w:rsidR="00D64052" w:rsidRPr="00D64052" w:rsidRDefault="00D64052" w:rsidP="00D64052">
      <w:pPr>
        <w:widowControl/>
        <w:numPr>
          <w:ilvl w:val="0"/>
          <w:numId w:val="4"/>
        </w:numPr>
        <w:tabs>
          <w:tab w:val="left" w:pos="1180"/>
        </w:tabs>
        <w:kinsoku w:val="0"/>
        <w:overflowPunct w:val="0"/>
        <w:autoSpaceDE/>
        <w:autoSpaceDN/>
        <w:adjustRightInd/>
        <w:spacing w:after="160" w:line="259" w:lineRule="auto"/>
        <w:ind w:right="244"/>
        <w:jc w:val="both"/>
        <w:rPr>
          <w:sz w:val="24"/>
          <w:szCs w:val="24"/>
        </w:rPr>
      </w:pPr>
      <w:r w:rsidRPr="00D64052">
        <w:rPr>
          <w:sz w:val="24"/>
          <w:szCs w:val="24"/>
        </w:rPr>
        <w:t>Members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had some concern that the budget was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not sent out prior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to the</w:t>
      </w:r>
      <w:r w:rsidRPr="00D64052">
        <w:rPr>
          <w:spacing w:val="-1"/>
          <w:sz w:val="24"/>
          <w:szCs w:val="24"/>
        </w:rPr>
        <w:t xml:space="preserve"> </w:t>
      </w:r>
      <w:r w:rsidRPr="00D64052">
        <w:rPr>
          <w:sz w:val="24"/>
          <w:szCs w:val="24"/>
        </w:rPr>
        <w:t>meeting for members</w:t>
      </w:r>
      <w:r w:rsidRPr="00D64052">
        <w:rPr>
          <w:spacing w:val="-5"/>
          <w:sz w:val="24"/>
          <w:szCs w:val="24"/>
        </w:rPr>
        <w:t xml:space="preserve"> </w:t>
      </w:r>
      <w:r w:rsidRPr="00D64052">
        <w:rPr>
          <w:sz w:val="24"/>
          <w:szCs w:val="24"/>
        </w:rPr>
        <w:t>to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review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and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it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was</w:t>
      </w:r>
      <w:r w:rsidRPr="00D64052">
        <w:rPr>
          <w:spacing w:val="-5"/>
          <w:sz w:val="24"/>
          <w:szCs w:val="24"/>
        </w:rPr>
        <w:t xml:space="preserve"> </w:t>
      </w:r>
      <w:r w:rsidRPr="00D64052">
        <w:rPr>
          <w:sz w:val="24"/>
          <w:szCs w:val="24"/>
        </w:rPr>
        <w:t>indicated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by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the</w:t>
      </w:r>
      <w:r w:rsidRPr="00D64052">
        <w:rPr>
          <w:spacing w:val="-8"/>
          <w:sz w:val="24"/>
          <w:szCs w:val="24"/>
        </w:rPr>
        <w:t xml:space="preserve"> </w:t>
      </w:r>
      <w:r w:rsidRPr="00D64052">
        <w:rPr>
          <w:sz w:val="24"/>
          <w:szCs w:val="24"/>
        </w:rPr>
        <w:t>Vice</w:t>
      </w:r>
      <w:r w:rsidRPr="00D64052">
        <w:rPr>
          <w:spacing w:val="-5"/>
          <w:sz w:val="24"/>
          <w:szCs w:val="24"/>
        </w:rPr>
        <w:t xml:space="preserve"> </w:t>
      </w:r>
      <w:r w:rsidRPr="00D64052">
        <w:rPr>
          <w:sz w:val="24"/>
          <w:szCs w:val="24"/>
        </w:rPr>
        <w:t>Chair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that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the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budget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from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OAC Treasurer was only received in the morning after several attempts.</w:t>
      </w:r>
    </w:p>
    <w:p w14:paraId="0D6C3079" w14:textId="77777777" w:rsidR="00D64052" w:rsidRPr="00D64052" w:rsidRDefault="00D64052" w:rsidP="00D64052">
      <w:pPr>
        <w:widowControl/>
        <w:numPr>
          <w:ilvl w:val="0"/>
          <w:numId w:val="4"/>
        </w:numPr>
        <w:tabs>
          <w:tab w:val="left" w:pos="1180"/>
        </w:tabs>
        <w:kinsoku w:val="0"/>
        <w:overflowPunct w:val="0"/>
        <w:autoSpaceDE/>
        <w:autoSpaceDN/>
        <w:adjustRightInd/>
        <w:spacing w:after="160" w:line="259" w:lineRule="auto"/>
        <w:ind w:right="206"/>
        <w:jc w:val="both"/>
        <w:rPr>
          <w:spacing w:val="-2"/>
          <w:sz w:val="24"/>
          <w:szCs w:val="24"/>
        </w:rPr>
      </w:pPr>
      <w:r w:rsidRPr="00D64052">
        <w:rPr>
          <w:sz w:val="24"/>
          <w:szCs w:val="24"/>
        </w:rPr>
        <w:t>Motion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was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made</w:t>
      </w:r>
      <w:r w:rsidRPr="00D64052">
        <w:rPr>
          <w:spacing w:val="-5"/>
          <w:sz w:val="24"/>
          <w:szCs w:val="24"/>
        </w:rPr>
        <w:t xml:space="preserve"> </w:t>
      </w:r>
      <w:r w:rsidRPr="00D64052">
        <w:rPr>
          <w:sz w:val="24"/>
          <w:szCs w:val="24"/>
        </w:rPr>
        <w:t>to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table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the</w:t>
      </w:r>
      <w:r w:rsidRPr="00D64052">
        <w:rPr>
          <w:spacing w:val="-4"/>
          <w:sz w:val="24"/>
          <w:szCs w:val="24"/>
        </w:rPr>
        <w:t xml:space="preserve"> </w:t>
      </w:r>
      <w:r w:rsidRPr="00D64052">
        <w:rPr>
          <w:sz w:val="24"/>
          <w:szCs w:val="24"/>
        </w:rPr>
        <w:t>budget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until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more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infmation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was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provided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by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>the</w:t>
      </w:r>
      <w:r w:rsidRPr="00D64052">
        <w:rPr>
          <w:spacing w:val="-3"/>
          <w:sz w:val="24"/>
          <w:szCs w:val="24"/>
        </w:rPr>
        <w:t xml:space="preserve"> </w:t>
      </w:r>
      <w:r w:rsidRPr="00D64052">
        <w:rPr>
          <w:sz w:val="24"/>
          <w:szCs w:val="24"/>
        </w:rPr>
        <w:t xml:space="preserve">OAC </w:t>
      </w:r>
      <w:r w:rsidRPr="00D64052">
        <w:rPr>
          <w:spacing w:val="-2"/>
          <w:sz w:val="24"/>
          <w:szCs w:val="24"/>
        </w:rPr>
        <w:t>Treasurer.</w:t>
      </w:r>
    </w:p>
    <w:p w14:paraId="0A8C4510" w14:textId="77777777" w:rsidR="008F05CB" w:rsidRDefault="008F05CB">
      <w:pPr>
        <w:pStyle w:val="BodyText"/>
        <w:kinsoku w:val="0"/>
        <w:overflowPunct w:val="0"/>
        <w:rPr>
          <w:sz w:val="20"/>
          <w:szCs w:val="20"/>
        </w:rPr>
      </w:pPr>
    </w:p>
    <w:p w14:paraId="424225A5" w14:textId="77777777" w:rsidR="008F05CB" w:rsidRDefault="008F05CB">
      <w:pPr>
        <w:pStyle w:val="BodyText"/>
        <w:kinsoku w:val="0"/>
        <w:overflowPunct w:val="0"/>
        <w:rPr>
          <w:sz w:val="20"/>
          <w:szCs w:val="20"/>
        </w:rPr>
      </w:pPr>
    </w:p>
    <w:p w14:paraId="7EAAF292" w14:textId="77777777" w:rsidR="008F05CB" w:rsidRDefault="008F05CB">
      <w:pPr>
        <w:pStyle w:val="BodyText"/>
        <w:kinsoku w:val="0"/>
        <w:overflowPunct w:val="0"/>
        <w:rPr>
          <w:sz w:val="20"/>
          <w:szCs w:val="20"/>
        </w:rPr>
      </w:pPr>
    </w:p>
    <w:p w14:paraId="7F28BDC0" w14:textId="77777777" w:rsidR="008F05CB" w:rsidRDefault="008F05CB">
      <w:pPr>
        <w:pStyle w:val="BodyText"/>
        <w:kinsoku w:val="0"/>
        <w:overflowPunct w:val="0"/>
        <w:rPr>
          <w:sz w:val="20"/>
          <w:szCs w:val="20"/>
        </w:rPr>
      </w:pPr>
    </w:p>
    <w:p w14:paraId="5904728C" w14:textId="77777777" w:rsidR="008F05CB" w:rsidRDefault="008F05CB">
      <w:pPr>
        <w:pStyle w:val="BodyText"/>
        <w:kinsoku w:val="0"/>
        <w:overflowPunct w:val="0"/>
        <w:rPr>
          <w:sz w:val="20"/>
          <w:szCs w:val="20"/>
        </w:rPr>
      </w:pPr>
    </w:p>
    <w:p w14:paraId="1AAB522F" w14:textId="77777777" w:rsidR="008F05CB" w:rsidRDefault="008F05CB">
      <w:pPr>
        <w:pStyle w:val="BodyText"/>
        <w:kinsoku w:val="0"/>
        <w:overflowPunct w:val="0"/>
        <w:spacing w:before="56"/>
        <w:rPr>
          <w:sz w:val="20"/>
          <w:szCs w:val="20"/>
        </w:rPr>
      </w:pPr>
    </w:p>
    <w:p w14:paraId="397C8913" w14:textId="77777777" w:rsidR="008F05CB" w:rsidRDefault="008F05CB">
      <w:pPr>
        <w:pStyle w:val="BodyText"/>
        <w:kinsoku w:val="0"/>
        <w:overflowPunct w:val="0"/>
        <w:spacing w:before="56"/>
        <w:rPr>
          <w:sz w:val="20"/>
          <w:szCs w:val="20"/>
        </w:rPr>
        <w:sectPr w:rsidR="008F05CB" w:rsidSect="00627653">
          <w:pgSz w:w="12240" w:h="15840"/>
          <w:pgMar w:top="1360" w:right="1340" w:bottom="280" w:left="1340" w:header="720" w:footer="720" w:gutter="0"/>
          <w:cols w:space="720"/>
          <w:noEndnote/>
        </w:sectPr>
      </w:pPr>
    </w:p>
    <w:p w14:paraId="79A379FC" w14:textId="4D40DFF6" w:rsidR="008F05CB" w:rsidRDefault="00656797">
      <w:pPr>
        <w:pStyle w:val="BodyText"/>
        <w:kinsoku w:val="0"/>
        <w:overflowPunct w:val="0"/>
        <w:spacing w:before="108" w:line="252" w:lineRule="auto"/>
        <w:ind w:left="186"/>
        <w:rPr>
          <w:rFonts w:ascii="Trebuchet MS" w:hAnsi="Trebuchet MS" w:cs="Trebuchet MS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456B042" wp14:editId="0D2B3299">
                <wp:simplePos x="0" y="0"/>
                <wp:positionH relativeFrom="page">
                  <wp:posOffset>1791335</wp:posOffset>
                </wp:positionH>
                <wp:positionV relativeFrom="paragraph">
                  <wp:posOffset>81915</wp:posOffset>
                </wp:positionV>
                <wp:extent cx="459740" cy="456565"/>
                <wp:effectExtent l="0" t="0" r="0" b="0"/>
                <wp:wrapNone/>
                <wp:docPr id="5129325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" cy="456565"/>
                          <a:chOff x="2821" y="129"/>
                          <a:chExt cx="724" cy="719"/>
                        </a:xfrm>
                      </wpg:grpSpPr>
                      <wps:wsp>
                        <wps:cNvPr id="58030649" name="Freeform 4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130 w 724"/>
                              <a:gd name="T1" fmla="*/ 566 h 719"/>
                              <a:gd name="T2" fmla="*/ 67 w 724"/>
                              <a:gd name="T3" fmla="*/ 607 h 719"/>
                              <a:gd name="T4" fmla="*/ 27 w 724"/>
                              <a:gd name="T5" fmla="*/ 647 h 719"/>
                              <a:gd name="T6" fmla="*/ 6 w 724"/>
                              <a:gd name="T7" fmla="*/ 681 h 719"/>
                              <a:gd name="T8" fmla="*/ 0 w 724"/>
                              <a:gd name="T9" fmla="*/ 706 h 719"/>
                              <a:gd name="T10" fmla="*/ 0 w 724"/>
                              <a:gd name="T11" fmla="*/ 718 h 719"/>
                              <a:gd name="T12" fmla="*/ 55 w 724"/>
                              <a:gd name="T13" fmla="*/ 718 h 719"/>
                              <a:gd name="T14" fmla="*/ 59 w 724"/>
                              <a:gd name="T15" fmla="*/ 717 h 719"/>
                              <a:gd name="T16" fmla="*/ 14 w 724"/>
                              <a:gd name="T17" fmla="*/ 717 h 719"/>
                              <a:gd name="T18" fmla="*/ 20 w 724"/>
                              <a:gd name="T19" fmla="*/ 690 h 719"/>
                              <a:gd name="T20" fmla="*/ 44 w 724"/>
                              <a:gd name="T21" fmla="*/ 652 h 719"/>
                              <a:gd name="T22" fmla="*/ 81 w 724"/>
                              <a:gd name="T23" fmla="*/ 609 h 719"/>
                              <a:gd name="T24" fmla="*/ 130 w 724"/>
                              <a:gd name="T25" fmla="*/ 56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130" y="566"/>
                                </a:moveTo>
                                <a:lnTo>
                                  <a:pt x="67" y="607"/>
                                </a:lnTo>
                                <a:lnTo>
                                  <a:pt x="27" y="647"/>
                                </a:lnTo>
                                <a:lnTo>
                                  <a:pt x="6" y="681"/>
                                </a:lnTo>
                                <a:lnTo>
                                  <a:pt x="0" y="706"/>
                                </a:lnTo>
                                <a:lnTo>
                                  <a:pt x="0" y="718"/>
                                </a:lnTo>
                                <a:lnTo>
                                  <a:pt x="55" y="718"/>
                                </a:lnTo>
                                <a:lnTo>
                                  <a:pt x="59" y="717"/>
                                </a:lnTo>
                                <a:lnTo>
                                  <a:pt x="14" y="717"/>
                                </a:lnTo>
                                <a:lnTo>
                                  <a:pt x="20" y="690"/>
                                </a:lnTo>
                                <a:lnTo>
                                  <a:pt x="44" y="652"/>
                                </a:lnTo>
                                <a:lnTo>
                                  <a:pt x="81" y="609"/>
                                </a:lnTo>
                                <a:lnTo>
                                  <a:pt x="130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054907" name="Freeform 5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309 w 724"/>
                              <a:gd name="T1" fmla="*/ 0 h 719"/>
                              <a:gd name="T2" fmla="*/ 295 w 724"/>
                              <a:gd name="T3" fmla="*/ 9 h 719"/>
                              <a:gd name="T4" fmla="*/ 287 w 724"/>
                              <a:gd name="T5" fmla="*/ 32 h 719"/>
                              <a:gd name="T6" fmla="*/ 284 w 724"/>
                              <a:gd name="T7" fmla="*/ 57 h 719"/>
                              <a:gd name="T8" fmla="*/ 284 w 724"/>
                              <a:gd name="T9" fmla="*/ 75 h 719"/>
                              <a:gd name="T10" fmla="*/ 285 w 724"/>
                              <a:gd name="T11" fmla="*/ 91 h 719"/>
                              <a:gd name="T12" fmla="*/ 286 w 724"/>
                              <a:gd name="T13" fmla="*/ 109 h 719"/>
                              <a:gd name="T14" fmla="*/ 288 w 724"/>
                              <a:gd name="T15" fmla="*/ 127 h 719"/>
                              <a:gd name="T16" fmla="*/ 291 w 724"/>
                              <a:gd name="T17" fmla="*/ 146 h 719"/>
                              <a:gd name="T18" fmla="*/ 295 w 724"/>
                              <a:gd name="T19" fmla="*/ 165 h 719"/>
                              <a:gd name="T20" fmla="*/ 299 w 724"/>
                              <a:gd name="T21" fmla="*/ 186 h 719"/>
                              <a:gd name="T22" fmla="*/ 304 w 724"/>
                              <a:gd name="T23" fmla="*/ 206 h 719"/>
                              <a:gd name="T24" fmla="*/ 309 w 724"/>
                              <a:gd name="T25" fmla="*/ 226 h 719"/>
                              <a:gd name="T26" fmla="*/ 301 w 724"/>
                              <a:gd name="T27" fmla="*/ 259 h 719"/>
                              <a:gd name="T28" fmla="*/ 278 w 724"/>
                              <a:gd name="T29" fmla="*/ 320 h 719"/>
                              <a:gd name="T30" fmla="*/ 243 w 724"/>
                              <a:gd name="T31" fmla="*/ 399 h 719"/>
                              <a:gd name="T32" fmla="*/ 200 w 724"/>
                              <a:gd name="T33" fmla="*/ 487 h 719"/>
                              <a:gd name="T34" fmla="*/ 153 w 724"/>
                              <a:gd name="T35" fmla="*/ 572 h 719"/>
                              <a:gd name="T36" fmla="*/ 104 w 724"/>
                              <a:gd name="T37" fmla="*/ 646 h 719"/>
                              <a:gd name="T38" fmla="*/ 56 w 724"/>
                              <a:gd name="T39" fmla="*/ 697 h 719"/>
                              <a:gd name="T40" fmla="*/ 14 w 724"/>
                              <a:gd name="T41" fmla="*/ 717 h 719"/>
                              <a:gd name="T42" fmla="*/ 59 w 724"/>
                              <a:gd name="T43" fmla="*/ 717 h 719"/>
                              <a:gd name="T44" fmla="*/ 62 w 724"/>
                              <a:gd name="T45" fmla="*/ 716 h 719"/>
                              <a:gd name="T46" fmla="*/ 100 w 724"/>
                              <a:gd name="T47" fmla="*/ 683 h 719"/>
                              <a:gd name="T48" fmla="*/ 146 w 724"/>
                              <a:gd name="T49" fmla="*/ 624 h 719"/>
                              <a:gd name="T50" fmla="*/ 201 w 724"/>
                              <a:gd name="T51" fmla="*/ 537 h 719"/>
                              <a:gd name="T52" fmla="*/ 208 w 724"/>
                              <a:gd name="T53" fmla="*/ 535 h 719"/>
                              <a:gd name="T54" fmla="*/ 201 w 724"/>
                              <a:gd name="T55" fmla="*/ 535 h 719"/>
                              <a:gd name="T56" fmla="*/ 253 w 724"/>
                              <a:gd name="T57" fmla="*/ 439 h 719"/>
                              <a:gd name="T58" fmla="*/ 288 w 724"/>
                              <a:gd name="T59" fmla="*/ 365 h 719"/>
                              <a:gd name="T60" fmla="*/ 309 w 724"/>
                              <a:gd name="T61" fmla="*/ 309 h 719"/>
                              <a:gd name="T62" fmla="*/ 322 w 724"/>
                              <a:gd name="T63" fmla="*/ 266 h 719"/>
                              <a:gd name="T64" fmla="*/ 348 w 724"/>
                              <a:gd name="T65" fmla="*/ 266 h 719"/>
                              <a:gd name="T66" fmla="*/ 332 w 724"/>
                              <a:gd name="T67" fmla="*/ 224 h 719"/>
                              <a:gd name="T68" fmla="*/ 337 w 724"/>
                              <a:gd name="T69" fmla="*/ 186 h 719"/>
                              <a:gd name="T70" fmla="*/ 322 w 724"/>
                              <a:gd name="T71" fmla="*/ 186 h 719"/>
                              <a:gd name="T72" fmla="*/ 314 w 724"/>
                              <a:gd name="T73" fmla="*/ 154 h 719"/>
                              <a:gd name="T74" fmla="*/ 308 w 724"/>
                              <a:gd name="T75" fmla="*/ 122 h 719"/>
                              <a:gd name="T76" fmla="*/ 305 w 724"/>
                              <a:gd name="T77" fmla="*/ 93 h 719"/>
                              <a:gd name="T78" fmla="*/ 304 w 724"/>
                              <a:gd name="T79" fmla="*/ 67 h 719"/>
                              <a:gd name="T80" fmla="*/ 304 w 724"/>
                              <a:gd name="T81" fmla="*/ 55 h 719"/>
                              <a:gd name="T82" fmla="*/ 306 w 724"/>
                              <a:gd name="T83" fmla="*/ 37 h 719"/>
                              <a:gd name="T84" fmla="*/ 310 w 724"/>
                              <a:gd name="T85" fmla="*/ 17 h 719"/>
                              <a:gd name="T86" fmla="*/ 319 w 724"/>
                              <a:gd name="T87" fmla="*/ 4 h 719"/>
                              <a:gd name="T88" fmla="*/ 337 w 724"/>
                              <a:gd name="T89" fmla="*/ 4 h 719"/>
                              <a:gd name="T90" fmla="*/ 328 w 724"/>
                              <a:gd name="T91" fmla="*/ 0 h 719"/>
                              <a:gd name="T92" fmla="*/ 309 w 724"/>
                              <a:gd name="T93" fmla="*/ 0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309" y="0"/>
                                </a:moveTo>
                                <a:lnTo>
                                  <a:pt x="295" y="9"/>
                                </a:lnTo>
                                <a:lnTo>
                                  <a:pt x="287" y="32"/>
                                </a:lnTo>
                                <a:lnTo>
                                  <a:pt x="284" y="57"/>
                                </a:lnTo>
                                <a:lnTo>
                                  <a:pt x="284" y="75"/>
                                </a:lnTo>
                                <a:lnTo>
                                  <a:pt x="285" y="91"/>
                                </a:lnTo>
                                <a:lnTo>
                                  <a:pt x="286" y="109"/>
                                </a:lnTo>
                                <a:lnTo>
                                  <a:pt x="288" y="127"/>
                                </a:lnTo>
                                <a:lnTo>
                                  <a:pt x="291" y="146"/>
                                </a:lnTo>
                                <a:lnTo>
                                  <a:pt x="295" y="165"/>
                                </a:lnTo>
                                <a:lnTo>
                                  <a:pt x="299" y="186"/>
                                </a:lnTo>
                                <a:lnTo>
                                  <a:pt x="304" y="206"/>
                                </a:lnTo>
                                <a:lnTo>
                                  <a:pt x="309" y="226"/>
                                </a:lnTo>
                                <a:lnTo>
                                  <a:pt x="301" y="259"/>
                                </a:lnTo>
                                <a:lnTo>
                                  <a:pt x="278" y="320"/>
                                </a:lnTo>
                                <a:lnTo>
                                  <a:pt x="243" y="399"/>
                                </a:lnTo>
                                <a:lnTo>
                                  <a:pt x="200" y="487"/>
                                </a:lnTo>
                                <a:lnTo>
                                  <a:pt x="153" y="572"/>
                                </a:lnTo>
                                <a:lnTo>
                                  <a:pt x="104" y="646"/>
                                </a:lnTo>
                                <a:lnTo>
                                  <a:pt x="56" y="697"/>
                                </a:lnTo>
                                <a:lnTo>
                                  <a:pt x="14" y="717"/>
                                </a:lnTo>
                                <a:lnTo>
                                  <a:pt x="59" y="717"/>
                                </a:lnTo>
                                <a:lnTo>
                                  <a:pt x="62" y="716"/>
                                </a:lnTo>
                                <a:lnTo>
                                  <a:pt x="100" y="683"/>
                                </a:lnTo>
                                <a:lnTo>
                                  <a:pt x="146" y="624"/>
                                </a:lnTo>
                                <a:lnTo>
                                  <a:pt x="201" y="537"/>
                                </a:lnTo>
                                <a:lnTo>
                                  <a:pt x="208" y="535"/>
                                </a:lnTo>
                                <a:lnTo>
                                  <a:pt x="201" y="535"/>
                                </a:lnTo>
                                <a:lnTo>
                                  <a:pt x="253" y="439"/>
                                </a:lnTo>
                                <a:lnTo>
                                  <a:pt x="288" y="365"/>
                                </a:lnTo>
                                <a:lnTo>
                                  <a:pt x="309" y="309"/>
                                </a:lnTo>
                                <a:lnTo>
                                  <a:pt x="322" y="266"/>
                                </a:lnTo>
                                <a:lnTo>
                                  <a:pt x="348" y="266"/>
                                </a:lnTo>
                                <a:lnTo>
                                  <a:pt x="332" y="224"/>
                                </a:lnTo>
                                <a:lnTo>
                                  <a:pt x="337" y="186"/>
                                </a:lnTo>
                                <a:lnTo>
                                  <a:pt x="322" y="186"/>
                                </a:lnTo>
                                <a:lnTo>
                                  <a:pt x="314" y="154"/>
                                </a:lnTo>
                                <a:lnTo>
                                  <a:pt x="308" y="122"/>
                                </a:lnTo>
                                <a:lnTo>
                                  <a:pt x="305" y="93"/>
                                </a:lnTo>
                                <a:lnTo>
                                  <a:pt x="304" y="67"/>
                                </a:lnTo>
                                <a:lnTo>
                                  <a:pt x="304" y="55"/>
                                </a:lnTo>
                                <a:lnTo>
                                  <a:pt x="306" y="37"/>
                                </a:lnTo>
                                <a:lnTo>
                                  <a:pt x="310" y="17"/>
                                </a:lnTo>
                                <a:lnTo>
                                  <a:pt x="319" y="4"/>
                                </a:lnTo>
                                <a:lnTo>
                                  <a:pt x="337" y="4"/>
                                </a:lnTo>
                                <a:lnTo>
                                  <a:pt x="328" y="0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170767" name="Freeform 6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16 w 724"/>
                              <a:gd name="T1" fmla="*/ 533 h 719"/>
                              <a:gd name="T2" fmla="*/ 695 w 724"/>
                              <a:gd name="T3" fmla="*/ 533 h 719"/>
                              <a:gd name="T4" fmla="*/ 687 w 724"/>
                              <a:gd name="T5" fmla="*/ 541 h 719"/>
                              <a:gd name="T6" fmla="*/ 687 w 724"/>
                              <a:gd name="T7" fmla="*/ 560 h 719"/>
                              <a:gd name="T8" fmla="*/ 695 w 724"/>
                              <a:gd name="T9" fmla="*/ 568 h 719"/>
                              <a:gd name="T10" fmla="*/ 716 w 724"/>
                              <a:gd name="T11" fmla="*/ 568 h 719"/>
                              <a:gd name="T12" fmla="*/ 720 w 724"/>
                              <a:gd name="T13" fmla="*/ 564 h 719"/>
                              <a:gd name="T14" fmla="*/ 698 w 724"/>
                              <a:gd name="T15" fmla="*/ 564 h 719"/>
                              <a:gd name="T16" fmla="*/ 691 w 724"/>
                              <a:gd name="T17" fmla="*/ 558 h 719"/>
                              <a:gd name="T18" fmla="*/ 691 w 724"/>
                              <a:gd name="T19" fmla="*/ 543 h 719"/>
                              <a:gd name="T20" fmla="*/ 698 w 724"/>
                              <a:gd name="T21" fmla="*/ 537 h 719"/>
                              <a:gd name="T22" fmla="*/ 720 w 724"/>
                              <a:gd name="T23" fmla="*/ 537 h 719"/>
                              <a:gd name="T24" fmla="*/ 716 w 724"/>
                              <a:gd name="T25" fmla="*/ 533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16" y="533"/>
                                </a:moveTo>
                                <a:lnTo>
                                  <a:pt x="695" y="533"/>
                                </a:lnTo>
                                <a:lnTo>
                                  <a:pt x="687" y="541"/>
                                </a:lnTo>
                                <a:lnTo>
                                  <a:pt x="687" y="560"/>
                                </a:lnTo>
                                <a:lnTo>
                                  <a:pt x="695" y="568"/>
                                </a:lnTo>
                                <a:lnTo>
                                  <a:pt x="716" y="568"/>
                                </a:lnTo>
                                <a:lnTo>
                                  <a:pt x="720" y="564"/>
                                </a:lnTo>
                                <a:lnTo>
                                  <a:pt x="698" y="564"/>
                                </a:lnTo>
                                <a:lnTo>
                                  <a:pt x="691" y="558"/>
                                </a:lnTo>
                                <a:lnTo>
                                  <a:pt x="691" y="543"/>
                                </a:lnTo>
                                <a:lnTo>
                                  <a:pt x="698" y="537"/>
                                </a:lnTo>
                                <a:lnTo>
                                  <a:pt x="720" y="537"/>
                                </a:lnTo>
                                <a:lnTo>
                                  <a:pt x="716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09172" name="Freeform 7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20 w 724"/>
                              <a:gd name="T1" fmla="*/ 537 h 719"/>
                              <a:gd name="T2" fmla="*/ 714 w 724"/>
                              <a:gd name="T3" fmla="*/ 537 h 719"/>
                              <a:gd name="T4" fmla="*/ 719 w 724"/>
                              <a:gd name="T5" fmla="*/ 543 h 719"/>
                              <a:gd name="T6" fmla="*/ 719 w 724"/>
                              <a:gd name="T7" fmla="*/ 558 h 719"/>
                              <a:gd name="T8" fmla="*/ 714 w 724"/>
                              <a:gd name="T9" fmla="*/ 564 h 719"/>
                              <a:gd name="T10" fmla="*/ 720 w 724"/>
                              <a:gd name="T11" fmla="*/ 564 h 719"/>
                              <a:gd name="T12" fmla="*/ 723 w 724"/>
                              <a:gd name="T13" fmla="*/ 560 h 719"/>
                              <a:gd name="T14" fmla="*/ 723 w 724"/>
                              <a:gd name="T15" fmla="*/ 541 h 719"/>
                              <a:gd name="T16" fmla="*/ 720 w 724"/>
                              <a:gd name="T17" fmla="*/ 537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20" y="537"/>
                                </a:moveTo>
                                <a:lnTo>
                                  <a:pt x="714" y="537"/>
                                </a:lnTo>
                                <a:lnTo>
                                  <a:pt x="719" y="543"/>
                                </a:lnTo>
                                <a:lnTo>
                                  <a:pt x="719" y="558"/>
                                </a:lnTo>
                                <a:lnTo>
                                  <a:pt x="714" y="564"/>
                                </a:lnTo>
                                <a:lnTo>
                                  <a:pt x="720" y="564"/>
                                </a:lnTo>
                                <a:lnTo>
                                  <a:pt x="723" y="560"/>
                                </a:lnTo>
                                <a:lnTo>
                                  <a:pt x="723" y="541"/>
                                </a:lnTo>
                                <a:lnTo>
                                  <a:pt x="720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474566" name="Freeform 8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10 w 724"/>
                              <a:gd name="T1" fmla="*/ 539 h 719"/>
                              <a:gd name="T2" fmla="*/ 698 w 724"/>
                              <a:gd name="T3" fmla="*/ 539 h 719"/>
                              <a:gd name="T4" fmla="*/ 698 w 724"/>
                              <a:gd name="T5" fmla="*/ 560 h 719"/>
                              <a:gd name="T6" fmla="*/ 702 w 724"/>
                              <a:gd name="T7" fmla="*/ 560 h 719"/>
                              <a:gd name="T8" fmla="*/ 702 w 724"/>
                              <a:gd name="T9" fmla="*/ 552 h 719"/>
                              <a:gd name="T10" fmla="*/ 711 w 724"/>
                              <a:gd name="T11" fmla="*/ 552 h 719"/>
                              <a:gd name="T12" fmla="*/ 711 w 724"/>
                              <a:gd name="T13" fmla="*/ 552 h 719"/>
                              <a:gd name="T14" fmla="*/ 709 w 724"/>
                              <a:gd name="T15" fmla="*/ 551 h 719"/>
                              <a:gd name="T16" fmla="*/ 713 w 724"/>
                              <a:gd name="T17" fmla="*/ 549 h 719"/>
                              <a:gd name="T18" fmla="*/ 702 w 724"/>
                              <a:gd name="T19" fmla="*/ 549 h 719"/>
                              <a:gd name="T20" fmla="*/ 702 w 724"/>
                              <a:gd name="T21" fmla="*/ 544 h 719"/>
                              <a:gd name="T22" fmla="*/ 713 w 724"/>
                              <a:gd name="T23" fmla="*/ 544 h 719"/>
                              <a:gd name="T24" fmla="*/ 712 w 724"/>
                              <a:gd name="T25" fmla="*/ 542 h 719"/>
                              <a:gd name="T26" fmla="*/ 710 w 724"/>
                              <a:gd name="T27" fmla="*/ 539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10" y="539"/>
                                </a:moveTo>
                                <a:lnTo>
                                  <a:pt x="698" y="539"/>
                                </a:lnTo>
                                <a:lnTo>
                                  <a:pt x="698" y="560"/>
                                </a:lnTo>
                                <a:lnTo>
                                  <a:pt x="702" y="560"/>
                                </a:lnTo>
                                <a:lnTo>
                                  <a:pt x="702" y="552"/>
                                </a:lnTo>
                                <a:lnTo>
                                  <a:pt x="711" y="552"/>
                                </a:lnTo>
                                <a:lnTo>
                                  <a:pt x="711" y="552"/>
                                </a:lnTo>
                                <a:lnTo>
                                  <a:pt x="709" y="551"/>
                                </a:lnTo>
                                <a:lnTo>
                                  <a:pt x="713" y="549"/>
                                </a:lnTo>
                                <a:lnTo>
                                  <a:pt x="702" y="549"/>
                                </a:lnTo>
                                <a:lnTo>
                                  <a:pt x="702" y="544"/>
                                </a:lnTo>
                                <a:lnTo>
                                  <a:pt x="713" y="544"/>
                                </a:lnTo>
                                <a:lnTo>
                                  <a:pt x="712" y="542"/>
                                </a:lnTo>
                                <a:lnTo>
                                  <a:pt x="71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241380" name="Freeform 9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11 w 724"/>
                              <a:gd name="T1" fmla="*/ 552 h 719"/>
                              <a:gd name="T2" fmla="*/ 706 w 724"/>
                              <a:gd name="T3" fmla="*/ 552 h 719"/>
                              <a:gd name="T4" fmla="*/ 708 w 724"/>
                              <a:gd name="T5" fmla="*/ 555 h 719"/>
                              <a:gd name="T6" fmla="*/ 709 w 724"/>
                              <a:gd name="T7" fmla="*/ 557 h 719"/>
                              <a:gd name="T8" fmla="*/ 709 w 724"/>
                              <a:gd name="T9" fmla="*/ 560 h 719"/>
                              <a:gd name="T10" fmla="*/ 713 w 724"/>
                              <a:gd name="T11" fmla="*/ 560 h 719"/>
                              <a:gd name="T12" fmla="*/ 712 w 724"/>
                              <a:gd name="T13" fmla="*/ 557 h 719"/>
                              <a:gd name="T14" fmla="*/ 712 w 724"/>
                              <a:gd name="T15" fmla="*/ 554 h 719"/>
                              <a:gd name="T16" fmla="*/ 711 w 724"/>
                              <a:gd name="T17" fmla="*/ 552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11" y="552"/>
                                </a:moveTo>
                                <a:lnTo>
                                  <a:pt x="706" y="552"/>
                                </a:lnTo>
                                <a:lnTo>
                                  <a:pt x="708" y="555"/>
                                </a:lnTo>
                                <a:lnTo>
                                  <a:pt x="709" y="557"/>
                                </a:lnTo>
                                <a:lnTo>
                                  <a:pt x="709" y="560"/>
                                </a:lnTo>
                                <a:lnTo>
                                  <a:pt x="713" y="560"/>
                                </a:lnTo>
                                <a:lnTo>
                                  <a:pt x="712" y="557"/>
                                </a:lnTo>
                                <a:lnTo>
                                  <a:pt x="712" y="554"/>
                                </a:lnTo>
                                <a:lnTo>
                                  <a:pt x="711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888998" name="Freeform 10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13 w 724"/>
                              <a:gd name="T1" fmla="*/ 544 h 719"/>
                              <a:gd name="T2" fmla="*/ 707 w 724"/>
                              <a:gd name="T3" fmla="*/ 544 h 719"/>
                              <a:gd name="T4" fmla="*/ 709 w 724"/>
                              <a:gd name="T5" fmla="*/ 544 h 719"/>
                              <a:gd name="T6" fmla="*/ 709 w 724"/>
                              <a:gd name="T7" fmla="*/ 549 h 719"/>
                              <a:gd name="T8" fmla="*/ 706 w 724"/>
                              <a:gd name="T9" fmla="*/ 549 h 719"/>
                              <a:gd name="T10" fmla="*/ 713 w 724"/>
                              <a:gd name="T11" fmla="*/ 549 h 719"/>
                              <a:gd name="T12" fmla="*/ 713 w 724"/>
                              <a:gd name="T13" fmla="*/ 546 h 719"/>
                              <a:gd name="T14" fmla="*/ 713 w 724"/>
                              <a:gd name="T15" fmla="*/ 544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13" y="544"/>
                                </a:moveTo>
                                <a:lnTo>
                                  <a:pt x="707" y="544"/>
                                </a:lnTo>
                                <a:lnTo>
                                  <a:pt x="709" y="544"/>
                                </a:lnTo>
                                <a:lnTo>
                                  <a:pt x="709" y="549"/>
                                </a:lnTo>
                                <a:lnTo>
                                  <a:pt x="706" y="549"/>
                                </a:lnTo>
                                <a:lnTo>
                                  <a:pt x="713" y="549"/>
                                </a:lnTo>
                                <a:lnTo>
                                  <a:pt x="713" y="546"/>
                                </a:lnTo>
                                <a:lnTo>
                                  <a:pt x="713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145397" name="Freeform 11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348 w 724"/>
                              <a:gd name="T1" fmla="*/ 266 h 719"/>
                              <a:gd name="T2" fmla="*/ 322 w 724"/>
                              <a:gd name="T3" fmla="*/ 266 h 719"/>
                              <a:gd name="T4" fmla="*/ 362 w 724"/>
                              <a:gd name="T5" fmla="*/ 346 h 719"/>
                              <a:gd name="T6" fmla="*/ 403 w 724"/>
                              <a:gd name="T7" fmla="*/ 401 h 719"/>
                              <a:gd name="T8" fmla="*/ 442 w 724"/>
                              <a:gd name="T9" fmla="*/ 435 h 719"/>
                              <a:gd name="T10" fmla="*/ 474 w 724"/>
                              <a:gd name="T11" fmla="*/ 456 h 719"/>
                              <a:gd name="T12" fmla="*/ 407 w 724"/>
                              <a:gd name="T13" fmla="*/ 469 h 719"/>
                              <a:gd name="T14" fmla="*/ 338 w 724"/>
                              <a:gd name="T15" fmla="*/ 486 h 719"/>
                              <a:gd name="T16" fmla="*/ 269 w 724"/>
                              <a:gd name="T17" fmla="*/ 508 h 719"/>
                              <a:gd name="T18" fmla="*/ 201 w 724"/>
                              <a:gd name="T19" fmla="*/ 535 h 719"/>
                              <a:gd name="T20" fmla="*/ 208 w 724"/>
                              <a:gd name="T21" fmla="*/ 535 h 719"/>
                              <a:gd name="T22" fmla="*/ 270 w 724"/>
                              <a:gd name="T23" fmla="*/ 516 h 719"/>
                              <a:gd name="T24" fmla="*/ 345 w 724"/>
                              <a:gd name="T25" fmla="*/ 498 h 719"/>
                              <a:gd name="T26" fmla="*/ 423 w 724"/>
                              <a:gd name="T27" fmla="*/ 484 h 719"/>
                              <a:gd name="T28" fmla="*/ 501 w 724"/>
                              <a:gd name="T29" fmla="*/ 474 h 719"/>
                              <a:gd name="T30" fmla="*/ 556 w 724"/>
                              <a:gd name="T31" fmla="*/ 474 h 719"/>
                              <a:gd name="T32" fmla="*/ 544 w 724"/>
                              <a:gd name="T33" fmla="*/ 469 h 719"/>
                              <a:gd name="T34" fmla="*/ 594 w 724"/>
                              <a:gd name="T35" fmla="*/ 467 h 719"/>
                              <a:gd name="T36" fmla="*/ 708 w 724"/>
                              <a:gd name="T37" fmla="*/ 467 h 719"/>
                              <a:gd name="T38" fmla="*/ 689 w 724"/>
                              <a:gd name="T39" fmla="*/ 456 h 719"/>
                              <a:gd name="T40" fmla="*/ 662 w 724"/>
                              <a:gd name="T41" fmla="*/ 451 h 719"/>
                              <a:gd name="T42" fmla="*/ 512 w 724"/>
                              <a:gd name="T43" fmla="*/ 451 h 719"/>
                              <a:gd name="T44" fmla="*/ 495 w 724"/>
                              <a:gd name="T45" fmla="*/ 441 h 719"/>
                              <a:gd name="T46" fmla="*/ 478 w 724"/>
                              <a:gd name="T47" fmla="*/ 430 h 719"/>
                              <a:gd name="T48" fmla="*/ 461 w 724"/>
                              <a:gd name="T49" fmla="*/ 419 h 719"/>
                              <a:gd name="T50" fmla="*/ 445 w 724"/>
                              <a:gd name="T51" fmla="*/ 408 h 719"/>
                              <a:gd name="T52" fmla="*/ 409 w 724"/>
                              <a:gd name="T53" fmla="*/ 371 h 719"/>
                              <a:gd name="T54" fmla="*/ 378 w 724"/>
                              <a:gd name="T55" fmla="*/ 326 h 719"/>
                              <a:gd name="T56" fmla="*/ 352 w 724"/>
                              <a:gd name="T57" fmla="*/ 276 h 719"/>
                              <a:gd name="T58" fmla="*/ 348 w 724"/>
                              <a:gd name="T59" fmla="*/ 26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348" y="266"/>
                                </a:moveTo>
                                <a:lnTo>
                                  <a:pt x="322" y="266"/>
                                </a:lnTo>
                                <a:lnTo>
                                  <a:pt x="362" y="346"/>
                                </a:lnTo>
                                <a:lnTo>
                                  <a:pt x="403" y="401"/>
                                </a:lnTo>
                                <a:lnTo>
                                  <a:pt x="442" y="435"/>
                                </a:lnTo>
                                <a:lnTo>
                                  <a:pt x="474" y="456"/>
                                </a:lnTo>
                                <a:lnTo>
                                  <a:pt x="407" y="469"/>
                                </a:lnTo>
                                <a:lnTo>
                                  <a:pt x="338" y="486"/>
                                </a:lnTo>
                                <a:lnTo>
                                  <a:pt x="269" y="508"/>
                                </a:lnTo>
                                <a:lnTo>
                                  <a:pt x="201" y="535"/>
                                </a:lnTo>
                                <a:lnTo>
                                  <a:pt x="208" y="535"/>
                                </a:lnTo>
                                <a:lnTo>
                                  <a:pt x="270" y="516"/>
                                </a:lnTo>
                                <a:lnTo>
                                  <a:pt x="345" y="498"/>
                                </a:lnTo>
                                <a:lnTo>
                                  <a:pt x="423" y="484"/>
                                </a:lnTo>
                                <a:lnTo>
                                  <a:pt x="501" y="474"/>
                                </a:lnTo>
                                <a:lnTo>
                                  <a:pt x="556" y="474"/>
                                </a:lnTo>
                                <a:lnTo>
                                  <a:pt x="544" y="469"/>
                                </a:lnTo>
                                <a:lnTo>
                                  <a:pt x="594" y="467"/>
                                </a:lnTo>
                                <a:lnTo>
                                  <a:pt x="708" y="467"/>
                                </a:lnTo>
                                <a:lnTo>
                                  <a:pt x="689" y="456"/>
                                </a:lnTo>
                                <a:lnTo>
                                  <a:pt x="662" y="451"/>
                                </a:lnTo>
                                <a:lnTo>
                                  <a:pt x="512" y="451"/>
                                </a:lnTo>
                                <a:lnTo>
                                  <a:pt x="495" y="441"/>
                                </a:lnTo>
                                <a:lnTo>
                                  <a:pt x="478" y="430"/>
                                </a:lnTo>
                                <a:lnTo>
                                  <a:pt x="461" y="419"/>
                                </a:lnTo>
                                <a:lnTo>
                                  <a:pt x="445" y="408"/>
                                </a:lnTo>
                                <a:lnTo>
                                  <a:pt x="409" y="371"/>
                                </a:lnTo>
                                <a:lnTo>
                                  <a:pt x="378" y="326"/>
                                </a:lnTo>
                                <a:lnTo>
                                  <a:pt x="352" y="276"/>
                                </a:lnTo>
                                <a:lnTo>
                                  <a:pt x="348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178491" name="Freeform 12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556 w 724"/>
                              <a:gd name="T1" fmla="*/ 474 h 719"/>
                              <a:gd name="T2" fmla="*/ 501 w 724"/>
                              <a:gd name="T3" fmla="*/ 474 h 719"/>
                              <a:gd name="T4" fmla="*/ 549 w 724"/>
                              <a:gd name="T5" fmla="*/ 496 h 719"/>
                              <a:gd name="T6" fmla="*/ 597 w 724"/>
                              <a:gd name="T7" fmla="*/ 513 h 719"/>
                              <a:gd name="T8" fmla="*/ 641 w 724"/>
                              <a:gd name="T9" fmla="*/ 523 h 719"/>
                              <a:gd name="T10" fmla="*/ 678 w 724"/>
                              <a:gd name="T11" fmla="*/ 527 h 719"/>
                              <a:gd name="T12" fmla="*/ 693 w 724"/>
                              <a:gd name="T13" fmla="*/ 526 h 719"/>
                              <a:gd name="T14" fmla="*/ 704 w 724"/>
                              <a:gd name="T15" fmla="*/ 523 h 719"/>
                              <a:gd name="T16" fmla="*/ 712 w 724"/>
                              <a:gd name="T17" fmla="*/ 517 h 719"/>
                              <a:gd name="T18" fmla="*/ 713 w 724"/>
                              <a:gd name="T19" fmla="*/ 515 h 719"/>
                              <a:gd name="T20" fmla="*/ 693 w 724"/>
                              <a:gd name="T21" fmla="*/ 515 h 719"/>
                              <a:gd name="T22" fmla="*/ 664 w 724"/>
                              <a:gd name="T23" fmla="*/ 511 h 719"/>
                              <a:gd name="T24" fmla="*/ 628 w 724"/>
                              <a:gd name="T25" fmla="*/ 502 h 719"/>
                              <a:gd name="T26" fmla="*/ 587 w 724"/>
                              <a:gd name="T27" fmla="*/ 488 h 719"/>
                              <a:gd name="T28" fmla="*/ 556 w 724"/>
                              <a:gd name="T29" fmla="*/ 474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556" y="474"/>
                                </a:moveTo>
                                <a:lnTo>
                                  <a:pt x="501" y="474"/>
                                </a:lnTo>
                                <a:lnTo>
                                  <a:pt x="549" y="496"/>
                                </a:lnTo>
                                <a:lnTo>
                                  <a:pt x="597" y="513"/>
                                </a:lnTo>
                                <a:lnTo>
                                  <a:pt x="641" y="523"/>
                                </a:lnTo>
                                <a:lnTo>
                                  <a:pt x="678" y="527"/>
                                </a:lnTo>
                                <a:lnTo>
                                  <a:pt x="693" y="526"/>
                                </a:lnTo>
                                <a:lnTo>
                                  <a:pt x="704" y="523"/>
                                </a:lnTo>
                                <a:lnTo>
                                  <a:pt x="712" y="517"/>
                                </a:lnTo>
                                <a:lnTo>
                                  <a:pt x="713" y="515"/>
                                </a:lnTo>
                                <a:lnTo>
                                  <a:pt x="693" y="515"/>
                                </a:lnTo>
                                <a:lnTo>
                                  <a:pt x="664" y="511"/>
                                </a:lnTo>
                                <a:lnTo>
                                  <a:pt x="628" y="502"/>
                                </a:lnTo>
                                <a:lnTo>
                                  <a:pt x="587" y="488"/>
                                </a:lnTo>
                                <a:lnTo>
                                  <a:pt x="556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61905" name="Freeform 13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16 w 724"/>
                              <a:gd name="T1" fmla="*/ 510 h 719"/>
                              <a:gd name="T2" fmla="*/ 711 w 724"/>
                              <a:gd name="T3" fmla="*/ 512 h 719"/>
                              <a:gd name="T4" fmla="*/ 703 w 724"/>
                              <a:gd name="T5" fmla="*/ 515 h 719"/>
                              <a:gd name="T6" fmla="*/ 713 w 724"/>
                              <a:gd name="T7" fmla="*/ 515 h 719"/>
                              <a:gd name="T8" fmla="*/ 716 w 724"/>
                              <a:gd name="T9" fmla="*/ 510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16" y="510"/>
                                </a:moveTo>
                                <a:lnTo>
                                  <a:pt x="711" y="512"/>
                                </a:lnTo>
                                <a:lnTo>
                                  <a:pt x="703" y="515"/>
                                </a:lnTo>
                                <a:lnTo>
                                  <a:pt x="713" y="515"/>
                                </a:lnTo>
                                <a:lnTo>
                                  <a:pt x="716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698368" name="Freeform 14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708 w 724"/>
                              <a:gd name="T1" fmla="*/ 467 h 719"/>
                              <a:gd name="T2" fmla="*/ 594 w 724"/>
                              <a:gd name="T3" fmla="*/ 467 h 719"/>
                              <a:gd name="T4" fmla="*/ 652 w 724"/>
                              <a:gd name="T5" fmla="*/ 468 h 719"/>
                              <a:gd name="T6" fmla="*/ 700 w 724"/>
                              <a:gd name="T7" fmla="*/ 479 h 719"/>
                              <a:gd name="T8" fmla="*/ 719 w 724"/>
                              <a:gd name="T9" fmla="*/ 502 h 719"/>
                              <a:gd name="T10" fmla="*/ 721 w 724"/>
                              <a:gd name="T11" fmla="*/ 496 h 719"/>
                              <a:gd name="T12" fmla="*/ 723 w 724"/>
                              <a:gd name="T13" fmla="*/ 494 h 719"/>
                              <a:gd name="T14" fmla="*/ 723 w 724"/>
                              <a:gd name="T15" fmla="*/ 489 h 719"/>
                              <a:gd name="T16" fmla="*/ 714 w 724"/>
                              <a:gd name="T17" fmla="*/ 470 h 719"/>
                              <a:gd name="T18" fmla="*/ 708 w 724"/>
                              <a:gd name="T19" fmla="*/ 467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708" y="467"/>
                                </a:moveTo>
                                <a:lnTo>
                                  <a:pt x="594" y="467"/>
                                </a:lnTo>
                                <a:lnTo>
                                  <a:pt x="652" y="468"/>
                                </a:lnTo>
                                <a:lnTo>
                                  <a:pt x="700" y="479"/>
                                </a:lnTo>
                                <a:lnTo>
                                  <a:pt x="719" y="502"/>
                                </a:lnTo>
                                <a:lnTo>
                                  <a:pt x="721" y="496"/>
                                </a:lnTo>
                                <a:lnTo>
                                  <a:pt x="723" y="494"/>
                                </a:lnTo>
                                <a:lnTo>
                                  <a:pt x="723" y="489"/>
                                </a:lnTo>
                                <a:lnTo>
                                  <a:pt x="714" y="470"/>
                                </a:lnTo>
                                <a:lnTo>
                                  <a:pt x="708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791725" name="Freeform 15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600 w 724"/>
                              <a:gd name="T1" fmla="*/ 445 h 719"/>
                              <a:gd name="T2" fmla="*/ 581 w 724"/>
                              <a:gd name="T3" fmla="*/ 446 h 719"/>
                              <a:gd name="T4" fmla="*/ 559 w 724"/>
                              <a:gd name="T5" fmla="*/ 447 h 719"/>
                              <a:gd name="T6" fmla="*/ 512 w 724"/>
                              <a:gd name="T7" fmla="*/ 451 h 719"/>
                              <a:gd name="T8" fmla="*/ 662 w 724"/>
                              <a:gd name="T9" fmla="*/ 451 h 719"/>
                              <a:gd name="T10" fmla="*/ 650 w 724"/>
                              <a:gd name="T11" fmla="*/ 448 h 719"/>
                              <a:gd name="T12" fmla="*/ 600 w 724"/>
                              <a:gd name="T13" fmla="*/ 445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600" y="445"/>
                                </a:moveTo>
                                <a:lnTo>
                                  <a:pt x="581" y="446"/>
                                </a:lnTo>
                                <a:lnTo>
                                  <a:pt x="559" y="447"/>
                                </a:lnTo>
                                <a:lnTo>
                                  <a:pt x="512" y="451"/>
                                </a:lnTo>
                                <a:lnTo>
                                  <a:pt x="662" y="451"/>
                                </a:lnTo>
                                <a:lnTo>
                                  <a:pt x="650" y="448"/>
                                </a:lnTo>
                                <a:lnTo>
                                  <a:pt x="600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832232" name="Freeform 16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345 w 724"/>
                              <a:gd name="T1" fmla="*/ 60 h 719"/>
                              <a:gd name="T2" fmla="*/ 341 w 724"/>
                              <a:gd name="T3" fmla="*/ 82 h 719"/>
                              <a:gd name="T4" fmla="*/ 336 w 724"/>
                              <a:gd name="T5" fmla="*/ 110 h 719"/>
                              <a:gd name="T6" fmla="*/ 330 w 724"/>
                              <a:gd name="T7" fmla="*/ 144 h 719"/>
                              <a:gd name="T8" fmla="*/ 322 w 724"/>
                              <a:gd name="T9" fmla="*/ 186 h 719"/>
                              <a:gd name="T10" fmla="*/ 337 w 724"/>
                              <a:gd name="T11" fmla="*/ 186 h 719"/>
                              <a:gd name="T12" fmla="*/ 338 w 724"/>
                              <a:gd name="T13" fmla="*/ 181 h 719"/>
                              <a:gd name="T14" fmla="*/ 341 w 724"/>
                              <a:gd name="T15" fmla="*/ 141 h 719"/>
                              <a:gd name="T16" fmla="*/ 343 w 724"/>
                              <a:gd name="T17" fmla="*/ 101 h 719"/>
                              <a:gd name="T18" fmla="*/ 345 w 724"/>
                              <a:gd name="T19" fmla="*/ 60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345" y="60"/>
                                </a:moveTo>
                                <a:lnTo>
                                  <a:pt x="341" y="82"/>
                                </a:lnTo>
                                <a:lnTo>
                                  <a:pt x="336" y="110"/>
                                </a:lnTo>
                                <a:lnTo>
                                  <a:pt x="330" y="144"/>
                                </a:lnTo>
                                <a:lnTo>
                                  <a:pt x="322" y="186"/>
                                </a:lnTo>
                                <a:lnTo>
                                  <a:pt x="337" y="186"/>
                                </a:lnTo>
                                <a:lnTo>
                                  <a:pt x="338" y="181"/>
                                </a:lnTo>
                                <a:lnTo>
                                  <a:pt x="341" y="141"/>
                                </a:lnTo>
                                <a:lnTo>
                                  <a:pt x="343" y="101"/>
                                </a:lnTo>
                                <a:lnTo>
                                  <a:pt x="3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311031" name="Freeform 17"/>
                        <wps:cNvSpPr>
                          <a:spLocks/>
                        </wps:cNvSpPr>
                        <wps:spPr bwMode="auto">
                          <a:xfrm>
                            <a:off x="2821" y="129"/>
                            <a:ext cx="724" cy="719"/>
                          </a:xfrm>
                          <a:custGeom>
                            <a:avLst/>
                            <a:gdLst>
                              <a:gd name="T0" fmla="*/ 337 w 724"/>
                              <a:gd name="T1" fmla="*/ 4 h 719"/>
                              <a:gd name="T2" fmla="*/ 319 w 724"/>
                              <a:gd name="T3" fmla="*/ 4 h 719"/>
                              <a:gd name="T4" fmla="*/ 327 w 724"/>
                              <a:gd name="T5" fmla="*/ 9 h 719"/>
                              <a:gd name="T6" fmla="*/ 335 w 724"/>
                              <a:gd name="T7" fmla="*/ 17 h 719"/>
                              <a:gd name="T8" fmla="*/ 341 w 724"/>
                              <a:gd name="T9" fmla="*/ 29 h 719"/>
                              <a:gd name="T10" fmla="*/ 345 w 724"/>
                              <a:gd name="T11" fmla="*/ 47 h 719"/>
                              <a:gd name="T12" fmla="*/ 347 w 724"/>
                              <a:gd name="T13" fmla="*/ 19 h 719"/>
                              <a:gd name="T14" fmla="*/ 341 w 724"/>
                              <a:gd name="T15" fmla="*/ 5 h 719"/>
                              <a:gd name="T16" fmla="*/ 337 w 724"/>
                              <a:gd name="T17" fmla="*/ 4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4" h="719">
                                <a:moveTo>
                                  <a:pt x="337" y="4"/>
                                </a:moveTo>
                                <a:lnTo>
                                  <a:pt x="319" y="4"/>
                                </a:lnTo>
                                <a:lnTo>
                                  <a:pt x="327" y="9"/>
                                </a:lnTo>
                                <a:lnTo>
                                  <a:pt x="335" y="17"/>
                                </a:lnTo>
                                <a:lnTo>
                                  <a:pt x="341" y="29"/>
                                </a:lnTo>
                                <a:lnTo>
                                  <a:pt x="345" y="47"/>
                                </a:lnTo>
                                <a:lnTo>
                                  <a:pt x="347" y="19"/>
                                </a:lnTo>
                                <a:lnTo>
                                  <a:pt x="341" y="5"/>
                                </a:lnTo>
                                <a:lnTo>
                                  <a:pt x="33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EB18B" id="Group 3" o:spid="_x0000_s1026" style="position:absolute;margin-left:141.05pt;margin-top:6.45pt;width:36.2pt;height:35.95pt;z-index:-251657216;mso-position-horizontal-relative:page" coordorigin="2821,129" coordsize="724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" o:allowincell="f">
                <v:shape id="Freeform 4" o:spid="_x0000_s1027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" path="m130,566l67,607,27,647,6,681,,706r,12l55,718r4,-1l14,717r6,-27l44,652,81,609r49,-43xe" fillcolor="#ffd8d8" stroked="f">
                  <v:path arrowok="t" o:connecttype="custom" o:connectlocs="130,566;67,607;27,647;6,681;0,706;0,718;55,718;59,717;14,717;20,690;44,652;81,609;130,566" o:connectangles="0,0,0,0,0,0,0,0,0,0,0,0,0"/>
                </v:shape>
                <v:shape id="Freeform 5" o:spid="_x0000_s1028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" path="m309,l295,9r-8,23l284,57r,18l285,91r1,18l288,127r3,19l295,165r4,21l304,206r5,20l301,259r-23,61l243,399r-43,88l153,572r-49,74l56,697,14,717r45,l62,716r38,-33l146,624r55,-87l208,535r-7,l253,439r35,-74l309,309r13,-43l348,266,332,224r5,-38l322,186r-8,-32l308,122,305,93,304,67r,-12l306,37r4,-20l319,4r18,l328,,309,xe" fillcolor="#ffd8d8" stroked="f">
                  <v:path arrowok="t" o:connecttype="custom" o:connectlocs="309,0;295,9;287,32;284,57;284,75;285,91;286,109;288,127;291,146;295,165;299,186;304,206;309,226;301,259;278,320;243,399;200,487;153,572;104,646;56,697;14,717;59,717;62,716;100,683;146,624;201,537;208,535;201,535;253,439;288,365;309,309;322,266;348,266;332,224;337,186;322,186;314,154;308,122;305,93;304,67;304,55;306,37;310,17;319,4;337,4;328,0;309,0" o:connectangles="0,0,0,0,0,0,0,0,0,0,0,0,0,0,0,0,0,0,0,0,0,0,0,0,0,0,0,0,0,0,0,0,0,0,0,0,0,0,0,0,0,0,0,0,0,0,0"/>
                </v:shape>
                <v:shape id="Freeform 6" o:spid="_x0000_s1029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" path="m716,533r-21,l687,541r,19l695,568r21,l720,564r-22,l691,558r,-15l698,537r22,l716,533xe" fillcolor="#ffd8d8" stroked="f">
                  <v:path arrowok="t" o:connecttype="custom" o:connectlocs="716,533;695,533;687,541;687,560;695,568;716,568;720,564;698,564;691,558;691,543;698,537;720,537;716,533" o:connectangles="0,0,0,0,0,0,0,0,0,0,0,0,0"/>
                </v:shape>
                <v:shape id="Freeform 7" o:spid="_x0000_s1030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" path="m720,537r-6,l719,543r,15l714,564r6,l723,560r,-19l720,537xe" fillcolor="#ffd8d8" stroked="f">
                  <v:path arrowok="t" o:connecttype="custom" o:connectlocs="720,537;714,537;719,543;719,558;714,564;720,564;723,560;723,541;720,537" o:connectangles="0,0,0,0,0,0,0,0,0"/>
                </v:shape>
                <v:shape id="Freeform 8" o:spid="_x0000_s1031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" path="m710,539r-12,l698,560r4,l702,552r9,l711,552r-2,-1l713,549r-11,l702,544r11,l712,542r-2,-3xe" fillcolor="#ffd8d8" stroked="f">
                  <v:path arrowok="t" o:connecttype="custom" o:connectlocs="710,539;698,539;698,560;702,560;702,552;711,552;711,552;709,551;713,549;702,549;702,544;713,544;712,542;710,539" o:connectangles="0,0,0,0,0,0,0,0,0,0,0,0,0,0"/>
                </v:shape>
                <v:shape id="Freeform 9" o:spid="_x0000_s1032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" path="m711,552r-5,l708,555r1,2l709,560r4,l712,557r,-3l711,552xe" fillcolor="#ffd8d8" stroked="f">
                  <v:path arrowok="t" o:connecttype="custom" o:connectlocs="711,552;706,552;708,555;709,557;709,560;713,560;712,557;712,554;711,552" o:connectangles="0,0,0,0,0,0,0,0,0"/>
                </v:shape>
                <v:shape id="Freeform 10" o:spid="_x0000_s1033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" path="m713,544r-6,l709,544r,5l706,549r7,l713,546r,-2xe" fillcolor="#ffd8d8" stroked="f">
                  <v:path arrowok="t" o:connecttype="custom" o:connectlocs="713,544;707,544;709,544;709,549;706,549;713,549;713,546;713,544" o:connectangles="0,0,0,0,0,0,0,0"/>
                </v:shape>
                <v:shape id="Freeform 11" o:spid="_x0000_s1034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" path="m348,266r-26,l362,346r41,55l442,435r32,21l407,469r-69,17l269,508r-68,27l208,535r62,-19l345,498r78,-14l501,474r55,l544,469r50,-2l708,467,689,456r-27,-5l512,451,495,441,478,430,461,419,445,408,409,371,378,326,352,276r-4,-10xe" fillcolor="#ffd8d8" stroked="f">
                  <v:path arrowok="t" o:connecttype="custom" o:connectlocs="348,266;322,266;362,346;403,401;442,435;474,456;407,469;338,486;269,508;201,535;208,535;270,516;345,498;423,484;501,474;556,474;544,469;594,467;708,467;689,456;662,451;512,451;495,441;478,430;461,419;445,408;409,371;378,326;352,276;348,266" o:connectangles="0,0,0,0,0,0,0,0,0,0,0,0,0,0,0,0,0,0,0,0,0,0,0,0,0,0,0,0,0,0"/>
                </v:shape>
                <v:shape id="Freeform 12" o:spid="_x0000_s1035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" path="m556,474r-55,l549,496r48,17l641,523r37,4l693,526r11,-3l712,517r1,-2l693,515r-29,-4l628,502,587,488,556,474xe" fillcolor="#ffd8d8" stroked="f">
                  <v:path arrowok="t" o:connecttype="custom" o:connectlocs="556,474;501,474;549,496;597,513;641,523;678,527;693,526;704,523;712,517;713,515;693,515;664,511;628,502;587,488;556,474" o:connectangles="0,0,0,0,0,0,0,0,0,0,0,0,0,0,0"/>
                </v:shape>
                <v:shape id="Freeform 13" o:spid="_x0000_s1036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" path="m716,510r-5,2l703,515r10,l716,510xe" fillcolor="#ffd8d8" stroked="f">
                  <v:path arrowok="t" o:connecttype="custom" o:connectlocs="716,510;711,512;703,515;713,515;716,510" o:connectangles="0,0,0,0,0"/>
                </v:shape>
                <v:shape id="Freeform 14" o:spid="_x0000_s1037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" path="m708,467r-114,l652,468r48,11l719,502r2,-6l723,494r,-5l714,470r-6,-3xe" fillcolor="#ffd8d8" stroked="f">
                  <v:path arrowok="t" o:connecttype="custom" o:connectlocs="708,467;594,467;652,468;700,479;719,502;721,496;723,494;723,489;714,470;708,467" o:connectangles="0,0,0,0,0,0,0,0,0,0"/>
                </v:shape>
                <v:shape id="Freeform 15" o:spid="_x0000_s1038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" path="m600,445r-19,1l559,447r-47,4l662,451r-12,-3l600,445xe" fillcolor="#ffd8d8" stroked="f">
                  <v:path arrowok="t" o:connecttype="custom" o:connectlocs="600,445;581,446;559,447;512,451;662,451;650,448;600,445" o:connectangles="0,0,0,0,0,0,0"/>
                </v:shape>
                <v:shape id="Freeform 16" o:spid="_x0000_s1039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" path="m345,60r-4,22l336,110r-6,34l322,186r15,l338,181r3,-40l343,101r2,-41xe" fillcolor="#ffd8d8" stroked="f">
                  <v:path arrowok="t" o:connecttype="custom" o:connectlocs="345,60;341,82;336,110;330,144;322,186;337,186;338,181;341,141;343,101;345,60" o:connectangles="0,0,0,0,0,0,0,0,0,0"/>
                </v:shape>
                <v:shape id="Freeform 17" o:spid="_x0000_s1040" style="position:absolute;left:2821;top:129;width:724;height:719;visibility:visible;mso-wrap-style:square;v-text-anchor:top" coordsize="724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" path="m337,4r-18,l327,9r8,8l341,29r4,18l347,19,341,5,337,4xe" fillcolor="#ffd8d8" stroked="f">
                  <v:path arrowok="t" o:connecttype="custom" o:connectlocs="337,4;319,4;327,9;335,17;341,29;345,47;347,19;341,5;337,4" o:connectangles="0,0,0,0,0,0,0,0,0"/>
                </v:shape>
                <w10:wrap anchorx="page"/>
              </v:group>
            </w:pict>
          </mc:Fallback>
        </mc:AlternateContent>
      </w:r>
      <w:r w:rsidR="008F05CB">
        <w:rPr>
          <w:rFonts w:ascii="Trebuchet MS" w:hAnsi="Trebuchet MS" w:cs="Trebuchet MS"/>
          <w:spacing w:val="-2"/>
          <w:sz w:val="30"/>
          <w:szCs w:val="30"/>
        </w:rPr>
        <w:t xml:space="preserve">KING, </w:t>
      </w:r>
      <w:r w:rsidR="008F05CB">
        <w:rPr>
          <w:rFonts w:ascii="Trebuchet MS" w:hAnsi="Trebuchet MS" w:cs="Trebuchet MS"/>
          <w:sz w:val="30"/>
          <w:szCs w:val="30"/>
        </w:rPr>
        <w:t>SHAWN</w:t>
      </w:r>
      <w:r w:rsidR="008F05CB">
        <w:rPr>
          <w:rFonts w:ascii="Trebuchet MS" w:hAnsi="Trebuchet MS" w:cs="Trebuchet MS"/>
          <w:spacing w:val="-27"/>
          <w:sz w:val="30"/>
          <w:szCs w:val="30"/>
        </w:rPr>
        <w:t xml:space="preserve"> </w:t>
      </w:r>
      <w:r w:rsidR="008F05CB">
        <w:rPr>
          <w:rFonts w:ascii="Trebuchet MS" w:hAnsi="Trebuchet MS" w:cs="Trebuchet MS"/>
          <w:sz w:val="30"/>
          <w:szCs w:val="30"/>
        </w:rPr>
        <w:t>702</w:t>
      </w:r>
    </w:p>
    <w:p w14:paraId="0F8BC1D2" w14:textId="77777777" w:rsidR="008F05CB" w:rsidRDefault="008F05CB">
      <w:pPr>
        <w:pStyle w:val="BodyText"/>
        <w:kinsoku w:val="0"/>
        <w:overflowPunct w:val="0"/>
        <w:rPr>
          <w:rFonts w:ascii="Trebuchet MS" w:hAnsi="Trebuchet MS" w:cs="Trebuchet MS"/>
          <w:sz w:val="10"/>
          <w:szCs w:val="10"/>
        </w:rPr>
      </w:pPr>
      <w:r>
        <w:br w:type="column"/>
      </w:r>
    </w:p>
    <w:p w14:paraId="7F973FC5" w14:textId="77777777" w:rsidR="008F05CB" w:rsidRDefault="008F05CB">
      <w:pPr>
        <w:pStyle w:val="BodyText"/>
        <w:kinsoku w:val="0"/>
        <w:overflowPunct w:val="0"/>
        <w:rPr>
          <w:rFonts w:ascii="Trebuchet MS" w:hAnsi="Trebuchet MS" w:cs="Trebuchet MS"/>
          <w:sz w:val="10"/>
          <w:szCs w:val="10"/>
        </w:rPr>
      </w:pPr>
    </w:p>
    <w:p w14:paraId="68766864" w14:textId="77777777" w:rsidR="008F05CB" w:rsidRDefault="008F05CB">
      <w:pPr>
        <w:pStyle w:val="BodyText"/>
        <w:kinsoku w:val="0"/>
        <w:overflowPunct w:val="0"/>
        <w:spacing w:before="10"/>
        <w:rPr>
          <w:rFonts w:ascii="Trebuchet MS" w:hAnsi="Trebuchet MS" w:cs="Trebuchet MS"/>
          <w:sz w:val="10"/>
          <w:szCs w:val="10"/>
        </w:rPr>
      </w:pPr>
    </w:p>
    <w:p w14:paraId="218FC009" w14:textId="77777777" w:rsidR="008F05CB" w:rsidRDefault="008F05CB">
      <w:pPr>
        <w:pStyle w:val="BodyText"/>
        <w:kinsoku w:val="0"/>
        <w:overflowPunct w:val="0"/>
        <w:spacing w:line="247" w:lineRule="auto"/>
        <w:ind w:left="125" w:right="6146"/>
        <w:rPr>
          <w:rFonts w:ascii="Trebuchet MS" w:hAnsi="Trebuchet MS" w:cs="Trebuchet MS"/>
          <w:spacing w:val="-2"/>
          <w:sz w:val="10"/>
          <w:szCs w:val="10"/>
        </w:rPr>
      </w:pPr>
      <w:r>
        <w:rPr>
          <w:rFonts w:ascii="Trebuchet MS" w:hAnsi="Trebuchet MS" w:cs="Trebuchet MS"/>
          <w:spacing w:val="-4"/>
          <w:sz w:val="10"/>
          <w:szCs w:val="10"/>
        </w:rPr>
        <w:t>Digitally</w:t>
      </w:r>
      <w:r>
        <w:rPr>
          <w:rFonts w:ascii="Trebuchet MS" w:hAnsi="Trebuchet MS" w:cs="Trebuchet MS"/>
          <w:spacing w:val="-5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4"/>
          <w:sz w:val="10"/>
          <w:szCs w:val="10"/>
        </w:rPr>
        <w:t>signed</w:t>
      </w:r>
      <w:r>
        <w:rPr>
          <w:rFonts w:ascii="Trebuchet MS" w:hAnsi="Trebuchet MS" w:cs="Trebuchet MS"/>
          <w:spacing w:val="-5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4"/>
          <w:sz w:val="10"/>
          <w:szCs w:val="10"/>
        </w:rPr>
        <w:t>by</w:t>
      </w:r>
      <w:r>
        <w:rPr>
          <w:rFonts w:ascii="Trebuchet MS" w:hAnsi="Trebuchet MS" w:cs="Trebuchet MS"/>
          <w:spacing w:val="-5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4"/>
          <w:sz w:val="10"/>
          <w:szCs w:val="10"/>
        </w:rPr>
        <w:t>KING,</w:t>
      </w:r>
      <w:r>
        <w:rPr>
          <w:rFonts w:ascii="Trebuchet MS" w:hAnsi="Trebuchet MS" w:cs="Trebuchet MS"/>
          <w:spacing w:val="-5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4"/>
          <w:sz w:val="10"/>
          <w:szCs w:val="10"/>
        </w:rPr>
        <w:t>SHAWN</w:t>
      </w:r>
      <w:r>
        <w:rPr>
          <w:rFonts w:ascii="Trebuchet MS" w:hAnsi="Trebuchet MS" w:cs="Trebuchet MS"/>
          <w:spacing w:val="-5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4"/>
          <w:sz w:val="10"/>
          <w:szCs w:val="10"/>
        </w:rPr>
        <w:t>702</w:t>
      </w:r>
      <w:r>
        <w:rPr>
          <w:rFonts w:ascii="Trebuchet MS" w:hAnsi="Trebuchet MS" w:cs="Trebuchet MS"/>
          <w:spacing w:val="40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2"/>
          <w:sz w:val="10"/>
          <w:szCs w:val="10"/>
        </w:rPr>
        <w:t>Date:</w:t>
      </w:r>
      <w:r>
        <w:rPr>
          <w:rFonts w:ascii="Trebuchet MS" w:hAnsi="Trebuchet MS" w:cs="Trebuchet MS"/>
          <w:spacing w:val="-4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2"/>
          <w:sz w:val="10"/>
          <w:szCs w:val="10"/>
        </w:rPr>
        <w:t>2024.02.14</w:t>
      </w:r>
      <w:r>
        <w:rPr>
          <w:rFonts w:ascii="Trebuchet MS" w:hAnsi="Trebuchet MS" w:cs="Trebuchet MS"/>
          <w:spacing w:val="-4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2"/>
          <w:sz w:val="10"/>
          <w:szCs w:val="10"/>
        </w:rPr>
        <w:t>14:11:00</w:t>
      </w:r>
      <w:r>
        <w:rPr>
          <w:rFonts w:ascii="Trebuchet MS" w:hAnsi="Trebuchet MS" w:cs="Trebuchet MS"/>
          <w:spacing w:val="-4"/>
          <w:sz w:val="10"/>
          <w:szCs w:val="10"/>
        </w:rPr>
        <w:t xml:space="preserve"> </w:t>
      </w:r>
      <w:r>
        <w:rPr>
          <w:rFonts w:ascii="Trebuchet MS" w:hAnsi="Trebuchet MS" w:cs="Trebuchet MS"/>
          <w:spacing w:val="-2"/>
          <w:sz w:val="10"/>
          <w:szCs w:val="10"/>
        </w:rPr>
        <w:t>-05'00'</w:t>
      </w:r>
    </w:p>
    <w:p w14:paraId="22C6EED7" w14:textId="77777777" w:rsidR="008F05CB" w:rsidRDefault="008F05CB">
      <w:pPr>
        <w:pStyle w:val="BodyText"/>
        <w:kinsoku w:val="0"/>
        <w:overflowPunct w:val="0"/>
        <w:spacing w:line="247" w:lineRule="auto"/>
        <w:ind w:left="125" w:right="6146"/>
        <w:rPr>
          <w:rFonts w:ascii="Trebuchet MS" w:hAnsi="Trebuchet MS" w:cs="Trebuchet MS"/>
          <w:spacing w:val="-2"/>
          <w:sz w:val="10"/>
          <w:szCs w:val="10"/>
        </w:rPr>
        <w:sectPr w:rsidR="008F05CB" w:rsidSect="00627653">
          <w:type w:val="continuous"/>
          <w:pgSz w:w="12240" w:h="15840"/>
          <w:pgMar w:top="1380" w:right="1340" w:bottom="280" w:left="1340" w:header="720" w:footer="720" w:gutter="0"/>
          <w:cols w:num="2" w:space="720" w:equalWidth="0">
            <w:col w:w="1709" w:space="40"/>
            <w:col w:w="7811"/>
          </w:cols>
          <w:noEndnote/>
        </w:sectPr>
      </w:pPr>
    </w:p>
    <w:p w14:paraId="44C57237" w14:textId="77777777" w:rsidR="008F05CB" w:rsidRDefault="008F05CB">
      <w:pPr>
        <w:pStyle w:val="BodyText"/>
        <w:kinsoku w:val="0"/>
        <w:overflowPunct w:val="0"/>
        <w:spacing w:before="163"/>
        <w:ind w:left="100" w:right="7177"/>
        <w:rPr>
          <w:spacing w:val="-2"/>
        </w:rPr>
      </w:pPr>
      <w:r>
        <w:t>Respectfully</w:t>
      </w:r>
      <w:r>
        <w:rPr>
          <w:spacing w:val="-3"/>
        </w:rPr>
        <w:t xml:space="preserve"> </w:t>
      </w:r>
      <w:r>
        <w:rPr>
          <w:spacing w:val="-2"/>
        </w:rPr>
        <w:t>submitted.</w:t>
      </w:r>
    </w:p>
    <w:p w14:paraId="65BB8617" w14:textId="77777777" w:rsidR="008F05CB" w:rsidRDefault="008F05CB">
      <w:pPr>
        <w:pStyle w:val="BodyText"/>
        <w:kinsoku w:val="0"/>
        <w:overflowPunct w:val="0"/>
        <w:ind w:left="100" w:right="7177"/>
        <w:rPr>
          <w:spacing w:val="-5"/>
        </w:rPr>
      </w:pPr>
      <w:r>
        <w:t>Shawn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 xml:space="preserve">King </w:t>
      </w:r>
      <w:r>
        <w:rPr>
          <w:spacing w:val="-5"/>
        </w:rPr>
        <w:t>CD.</w:t>
      </w:r>
    </w:p>
    <w:p w14:paraId="6613FF96" w14:textId="77777777" w:rsidR="008F05CB" w:rsidRDefault="008F05CB">
      <w:pPr>
        <w:pStyle w:val="BodyText"/>
        <w:kinsoku w:val="0"/>
        <w:overflowPunct w:val="0"/>
        <w:ind w:left="100"/>
        <w:rPr>
          <w:spacing w:val="-5"/>
        </w:rPr>
      </w:pPr>
      <w:r>
        <w:t>VP</w:t>
      </w:r>
      <w:r>
        <w:rPr>
          <w:spacing w:val="-11"/>
        </w:rPr>
        <w:t xml:space="preserve"> </w:t>
      </w:r>
      <w:r>
        <w:rPr>
          <w:spacing w:val="-5"/>
        </w:rPr>
        <w:t>NCR</w:t>
      </w:r>
    </w:p>
    <w:sectPr w:rsidR="008F05CB">
      <w:type w:val="continuous"/>
      <w:pgSz w:w="12240" w:h="15840"/>
      <w:pgMar w:top="1380" w:right="1340" w:bottom="280" w:left="134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180" w:hanging="360"/>
      </w:pPr>
      <w:rPr>
        <w:rFonts w:ascii="Times New Roman" w:hAnsi="Times New Roman"/>
        <w:b w:val="0"/>
        <w:i w:val="0"/>
        <w:spacing w:val="0"/>
        <w:w w:val="100"/>
        <w:sz w:val="24"/>
      </w:rPr>
    </w:lvl>
    <w:lvl w:ilvl="1">
      <w:numFmt w:val="bullet"/>
      <w:lvlText w:val=""/>
      <w:lvlJc w:val="left"/>
      <w:pPr>
        <w:ind w:left="2621" w:hanging="361"/>
      </w:pPr>
      <w:rPr>
        <w:rFonts w:ascii="Wingdings" w:hAnsi="Wingdings"/>
        <w:b w:val="0"/>
        <w:i w:val="0"/>
        <w:spacing w:val="0"/>
        <w:w w:val="100"/>
        <w:sz w:val="24"/>
      </w:rPr>
    </w:lvl>
    <w:lvl w:ilvl="2">
      <w:numFmt w:val="bullet"/>
      <w:lvlText w:val="•"/>
      <w:lvlJc w:val="left"/>
      <w:pPr>
        <w:ind w:left="3391" w:hanging="361"/>
      </w:pPr>
    </w:lvl>
    <w:lvl w:ilvl="3">
      <w:numFmt w:val="bullet"/>
      <w:lvlText w:val="•"/>
      <w:lvlJc w:val="left"/>
      <w:pPr>
        <w:ind w:left="4162" w:hanging="361"/>
      </w:pPr>
    </w:lvl>
    <w:lvl w:ilvl="4">
      <w:numFmt w:val="bullet"/>
      <w:lvlText w:val="•"/>
      <w:lvlJc w:val="left"/>
      <w:pPr>
        <w:ind w:left="4933" w:hanging="361"/>
      </w:pPr>
    </w:lvl>
    <w:lvl w:ilvl="5">
      <w:numFmt w:val="bullet"/>
      <w:lvlText w:val="•"/>
      <w:lvlJc w:val="left"/>
      <w:pPr>
        <w:ind w:left="5704" w:hanging="361"/>
      </w:pPr>
    </w:lvl>
    <w:lvl w:ilvl="6">
      <w:numFmt w:val="bullet"/>
      <w:lvlText w:val="•"/>
      <w:lvlJc w:val="left"/>
      <w:pPr>
        <w:ind w:left="6475" w:hanging="361"/>
      </w:pPr>
    </w:lvl>
    <w:lvl w:ilvl="7">
      <w:numFmt w:val="bullet"/>
      <w:lvlText w:val="•"/>
      <w:lvlJc w:val="left"/>
      <w:pPr>
        <w:ind w:left="7246" w:hanging="361"/>
      </w:pPr>
    </w:lvl>
    <w:lvl w:ilvl="8">
      <w:numFmt w:val="bullet"/>
      <w:lvlText w:val="•"/>
      <w:lvlJc w:val="left"/>
      <w:pPr>
        <w:ind w:left="8017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o"/>
      <w:lvlJc w:val="left"/>
      <w:pPr>
        <w:ind w:left="1900" w:hanging="360"/>
      </w:pPr>
      <w:rPr>
        <w:rFonts w:ascii="Courier New" w:hAnsi="Courier New"/>
        <w:b w:val="0"/>
        <w:i w:val="0"/>
        <w:spacing w:val="0"/>
        <w:w w:val="100"/>
        <w:sz w:val="24"/>
      </w:rPr>
    </w:lvl>
    <w:lvl w:ilvl="1">
      <w:numFmt w:val="bullet"/>
      <w:lvlText w:val=""/>
      <w:lvlJc w:val="left"/>
      <w:pPr>
        <w:ind w:left="3341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2">
      <w:numFmt w:val="bullet"/>
      <w:lvlText w:val="•"/>
      <w:lvlJc w:val="left"/>
      <w:pPr>
        <w:ind w:left="4031" w:hanging="360"/>
      </w:pPr>
    </w:lvl>
    <w:lvl w:ilvl="3">
      <w:numFmt w:val="bullet"/>
      <w:lvlText w:val="•"/>
      <w:lvlJc w:val="left"/>
      <w:pPr>
        <w:ind w:left="4722" w:hanging="360"/>
      </w:pPr>
    </w:lvl>
    <w:lvl w:ilvl="4">
      <w:numFmt w:val="bullet"/>
      <w:lvlText w:val="•"/>
      <w:lvlJc w:val="left"/>
      <w:pPr>
        <w:ind w:left="5413" w:hanging="360"/>
      </w:pPr>
    </w:lvl>
    <w:lvl w:ilvl="5">
      <w:numFmt w:val="bullet"/>
      <w:lvlText w:val="•"/>
      <w:lvlJc w:val="left"/>
      <w:pPr>
        <w:ind w:left="6104" w:hanging="360"/>
      </w:pPr>
    </w:lvl>
    <w:lvl w:ilvl="6">
      <w:numFmt w:val="bullet"/>
      <w:lvlText w:val="•"/>
      <w:lvlJc w:val="left"/>
      <w:pPr>
        <w:ind w:left="6795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177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o"/>
      <w:lvlJc w:val="left"/>
      <w:pPr>
        <w:ind w:left="1900" w:hanging="360"/>
      </w:pPr>
      <w:rPr>
        <w:rFonts w:ascii="Courier New" w:hAnsi="Courier New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2666" w:hanging="360"/>
      </w:pPr>
    </w:lvl>
    <w:lvl w:ilvl="2">
      <w:numFmt w:val="bullet"/>
      <w:lvlText w:val="•"/>
      <w:lvlJc w:val="left"/>
      <w:pPr>
        <w:ind w:left="3432" w:hanging="360"/>
      </w:pPr>
    </w:lvl>
    <w:lvl w:ilvl="3">
      <w:numFmt w:val="bullet"/>
      <w:lvlText w:val="•"/>
      <w:lvlJc w:val="left"/>
      <w:pPr>
        <w:ind w:left="4198" w:hanging="360"/>
      </w:pPr>
    </w:lvl>
    <w:lvl w:ilvl="4">
      <w:numFmt w:val="bullet"/>
      <w:lvlText w:val="•"/>
      <w:lvlJc w:val="left"/>
      <w:pPr>
        <w:ind w:left="4964" w:hanging="360"/>
      </w:pPr>
    </w:lvl>
    <w:lvl w:ilvl="5">
      <w:numFmt w:val="bullet"/>
      <w:lvlText w:val="•"/>
      <w:lvlJc w:val="left"/>
      <w:pPr>
        <w:ind w:left="5730" w:hanging="360"/>
      </w:pPr>
    </w:lvl>
    <w:lvl w:ilvl="6">
      <w:numFmt w:val="bullet"/>
      <w:lvlText w:val="•"/>
      <w:lvlJc w:val="left"/>
      <w:pPr>
        <w:ind w:left="6496" w:hanging="360"/>
      </w:pPr>
    </w:lvl>
    <w:lvl w:ilvl="7">
      <w:numFmt w:val="bullet"/>
      <w:lvlText w:val="•"/>
      <w:lvlJc w:val="left"/>
      <w:pPr>
        <w:ind w:left="7262" w:hanging="360"/>
      </w:pPr>
    </w:lvl>
    <w:lvl w:ilvl="8">
      <w:numFmt w:val="bullet"/>
      <w:lvlText w:val="•"/>
      <w:lvlJc w:val="left"/>
      <w:pPr>
        <w:ind w:left="8028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o"/>
      <w:lvlJc w:val="left"/>
      <w:pPr>
        <w:ind w:left="1900" w:hanging="360"/>
      </w:pPr>
      <w:rPr>
        <w:rFonts w:ascii="Courier New" w:hAnsi="Courier New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2666" w:hanging="360"/>
      </w:pPr>
    </w:lvl>
    <w:lvl w:ilvl="2">
      <w:numFmt w:val="bullet"/>
      <w:lvlText w:val="•"/>
      <w:lvlJc w:val="left"/>
      <w:pPr>
        <w:ind w:left="3432" w:hanging="360"/>
      </w:pPr>
    </w:lvl>
    <w:lvl w:ilvl="3">
      <w:numFmt w:val="bullet"/>
      <w:lvlText w:val="•"/>
      <w:lvlJc w:val="left"/>
      <w:pPr>
        <w:ind w:left="4198" w:hanging="360"/>
      </w:pPr>
    </w:lvl>
    <w:lvl w:ilvl="4">
      <w:numFmt w:val="bullet"/>
      <w:lvlText w:val="•"/>
      <w:lvlJc w:val="left"/>
      <w:pPr>
        <w:ind w:left="4964" w:hanging="360"/>
      </w:pPr>
    </w:lvl>
    <w:lvl w:ilvl="5">
      <w:numFmt w:val="bullet"/>
      <w:lvlText w:val="•"/>
      <w:lvlJc w:val="left"/>
      <w:pPr>
        <w:ind w:left="5730" w:hanging="360"/>
      </w:pPr>
    </w:lvl>
    <w:lvl w:ilvl="6">
      <w:numFmt w:val="bullet"/>
      <w:lvlText w:val="•"/>
      <w:lvlJc w:val="left"/>
      <w:pPr>
        <w:ind w:left="6496" w:hanging="360"/>
      </w:pPr>
    </w:lvl>
    <w:lvl w:ilvl="7">
      <w:numFmt w:val="bullet"/>
      <w:lvlText w:val="•"/>
      <w:lvlJc w:val="left"/>
      <w:pPr>
        <w:ind w:left="7262" w:hanging="360"/>
      </w:pPr>
    </w:lvl>
    <w:lvl w:ilvl="8">
      <w:numFmt w:val="bullet"/>
      <w:lvlText w:val="•"/>
      <w:lvlJc w:val="left"/>
      <w:pPr>
        <w:ind w:left="8028" w:hanging="360"/>
      </w:pPr>
    </w:lvl>
  </w:abstractNum>
  <w:num w:numId="1" w16cid:durableId="1937136048">
    <w:abstractNumId w:val="3"/>
  </w:num>
  <w:num w:numId="2" w16cid:durableId="1876693157">
    <w:abstractNumId w:val="2"/>
  </w:num>
  <w:num w:numId="3" w16cid:durableId="811871212">
    <w:abstractNumId w:val="1"/>
  </w:num>
  <w:num w:numId="4" w16cid:durableId="10518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F"/>
    <w:rsid w:val="005C11A1"/>
    <w:rsid w:val="00627653"/>
    <w:rsid w:val="00656797"/>
    <w:rsid w:val="008F05CB"/>
    <w:rsid w:val="00A438FE"/>
    <w:rsid w:val="00D64052"/>
    <w:rsid w:val="00E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4:docId w14:val="26561EA2"/>
  <w14:defaultImageDpi w14:val="0"/>
  <w15:docId w15:val="{21B10C27-1038-414F-AF37-9FA026C2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1" w:line="551" w:lineRule="exact"/>
      <w:ind w:left="6" w:right="1"/>
      <w:jc w:val="center"/>
    </w:pPr>
    <w:rPr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ac-ncr.com/topics/ottawa-area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servicepride.ca/pridementor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ac-ncr.com/topics/prid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sac-ncr.com/topics/ottawa-area-council/" TargetMode="External"/><Relationship Id="rId10" Type="http://schemas.openxmlformats.org/officeDocument/2006/relationships/hyperlink" Target="https://ofl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lod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4652</Characters>
  <Application>Microsoft Office Word</Application>
  <DocSecurity>0</DocSecurity>
  <Lines>38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Mombourquette</dc:creator>
  <cp:keywords/>
  <dc:description/>
  <cp:lastModifiedBy>Sandra Mombourquette</cp:lastModifiedBy>
  <cp:revision>2</cp:revision>
  <dcterms:created xsi:type="dcterms:W3CDTF">2024-06-18T18:18:00Z</dcterms:created>
  <dcterms:modified xsi:type="dcterms:W3CDTF">2024-06-18T18:18:00Z</dcterms:modified>
</cp:coreProperties>
</file>